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D80EA8" w:rsidRDefault="00D919C3">
      <w:pPr>
        <w:spacing w:after="0" w:line="408" w:lineRule="auto"/>
        <w:ind w:left="120"/>
        <w:jc w:val="center"/>
        <w:rPr>
          <w:lang w:val="ru-RU"/>
        </w:rPr>
      </w:pPr>
      <w:bookmarkStart w:id="0" w:name="block-2858569"/>
      <w:r w:rsidRPr="00D80E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1796" w:rsidRPr="00D80EA8" w:rsidRDefault="00D919C3">
      <w:pPr>
        <w:spacing w:after="0" w:line="408" w:lineRule="auto"/>
        <w:ind w:left="120"/>
        <w:jc w:val="center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‌Комитет образования, науки и молодежной политики Волгоградской области</w:t>
      </w:r>
      <w:r w:rsidRPr="00D80EA8">
        <w:rPr>
          <w:sz w:val="28"/>
          <w:lang w:val="ru-RU"/>
        </w:rPr>
        <w:br/>
      </w: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 Быковского района</w:t>
      </w:r>
      <w:r w:rsidRPr="00D80EA8">
        <w:rPr>
          <w:sz w:val="28"/>
          <w:lang w:val="ru-RU"/>
        </w:rPr>
        <w:br/>
      </w:r>
      <w:bookmarkStart w:id="1" w:name="ab394930-da1d-4ba0-ac4d-738f874a3916"/>
      <w:bookmarkEnd w:id="1"/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A1796" w:rsidRDefault="00D919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0A1796" w:rsidRDefault="00D919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"Быковская СШ №2 "</w:t>
      </w:r>
    </w:p>
    <w:p w:rsidR="000A1796" w:rsidRDefault="000A1796">
      <w:pPr>
        <w:spacing w:after="0"/>
        <w:ind w:left="120"/>
      </w:pPr>
    </w:p>
    <w:p w:rsidR="000A1796" w:rsidRDefault="000A1796">
      <w:pPr>
        <w:spacing w:after="0"/>
        <w:ind w:left="120"/>
      </w:pPr>
    </w:p>
    <w:p w:rsidR="000A1796" w:rsidRDefault="000A1796">
      <w:pPr>
        <w:spacing w:after="0"/>
        <w:ind w:left="120"/>
      </w:pPr>
    </w:p>
    <w:p w:rsidR="000A1796" w:rsidRDefault="000A179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919C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919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919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919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Е.В.</w:t>
            </w:r>
          </w:p>
          <w:p w:rsidR="004E6975" w:rsidRDefault="00D919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80E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19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919C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919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919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919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Е.В.</w:t>
            </w:r>
          </w:p>
          <w:p w:rsidR="004E6975" w:rsidRDefault="00D919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19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919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919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919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919C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Обливанцева И.В.</w:t>
            </w:r>
          </w:p>
          <w:p w:rsidR="000E6D86" w:rsidRDefault="00D919C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19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1796" w:rsidRDefault="000A1796">
      <w:pPr>
        <w:spacing w:after="0"/>
        <w:ind w:left="120"/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A1796" w:rsidRDefault="000A1796">
      <w:pPr>
        <w:spacing w:after="0"/>
        <w:ind w:left="120"/>
      </w:pPr>
    </w:p>
    <w:p w:rsidR="000A1796" w:rsidRDefault="000A1796">
      <w:pPr>
        <w:spacing w:after="0"/>
        <w:ind w:left="120"/>
      </w:pPr>
    </w:p>
    <w:p w:rsidR="000A1796" w:rsidRDefault="000A1796">
      <w:pPr>
        <w:spacing w:after="0"/>
        <w:ind w:left="120"/>
      </w:pPr>
    </w:p>
    <w:p w:rsidR="000A1796" w:rsidRDefault="00D919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A1796" w:rsidRDefault="00D919C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407868)</w:t>
      </w:r>
    </w:p>
    <w:p w:rsidR="000A1796" w:rsidRDefault="000A1796">
      <w:pPr>
        <w:spacing w:after="0"/>
        <w:ind w:left="120"/>
        <w:jc w:val="center"/>
      </w:pPr>
    </w:p>
    <w:p w:rsidR="000A1796" w:rsidRDefault="00D919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0A1796" w:rsidRDefault="00D919C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0A1796" w:rsidRDefault="000A1796">
      <w:pPr>
        <w:spacing w:after="0"/>
        <w:ind w:left="120"/>
        <w:jc w:val="center"/>
      </w:pPr>
    </w:p>
    <w:p w:rsidR="000A1796" w:rsidRDefault="000A1796">
      <w:pPr>
        <w:spacing w:after="0"/>
        <w:ind w:left="120"/>
        <w:jc w:val="center"/>
      </w:pPr>
    </w:p>
    <w:p w:rsidR="000A1796" w:rsidRPr="00D80EA8" w:rsidRDefault="000A1796" w:rsidP="00D80EA8">
      <w:pPr>
        <w:spacing w:after="0"/>
        <w:rPr>
          <w:lang w:val="ru-RU"/>
        </w:rPr>
      </w:pPr>
    </w:p>
    <w:p w:rsidR="000A1796" w:rsidRDefault="000A1796">
      <w:pPr>
        <w:spacing w:after="0"/>
        <w:ind w:left="120"/>
        <w:jc w:val="center"/>
      </w:pPr>
    </w:p>
    <w:p w:rsidR="000A1796" w:rsidRDefault="000A1796">
      <w:pPr>
        <w:spacing w:after="0"/>
        <w:ind w:left="120"/>
        <w:jc w:val="center"/>
      </w:pPr>
    </w:p>
    <w:p w:rsidR="000A1796" w:rsidRPr="00D80EA8" w:rsidRDefault="00D919C3">
      <w:pPr>
        <w:spacing w:after="0"/>
        <w:ind w:left="120"/>
        <w:jc w:val="center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758c7860-019e-4f63-872b-044256b5f058"/>
      <w:r w:rsidRPr="00D80EA8">
        <w:rPr>
          <w:rFonts w:ascii="Times New Roman" w:hAnsi="Times New Roman"/>
          <w:b/>
          <w:color w:val="000000"/>
          <w:sz w:val="28"/>
          <w:lang w:val="ru-RU"/>
        </w:rPr>
        <w:t>п.Зеленый</w:t>
      </w:r>
      <w:bookmarkEnd w:id="2"/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7bcf231d-60ce-4601-b24b-153af6cd5e58"/>
      <w:r w:rsidRPr="00D80EA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D80EA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80EA8">
        <w:rPr>
          <w:rFonts w:ascii="Times New Roman" w:hAnsi="Times New Roman"/>
          <w:color w:val="000000"/>
          <w:sz w:val="28"/>
          <w:lang w:val="ru-RU"/>
        </w:rPr>
        <w:t>​</w:t>
      </w:r>
    </w:p>
    <w:p w:rsidR="000A1796" w:rsidRPr="00D80EA8" w:rsidRDefault="000A1796">
      <w:pPr>
        <w:spacing w:after="0"/>
        <w:ind w:left="120"/>
        <w:rPr>
          <w:lang w:val="ru-RU"/>
        </w:rPr>
      </w:pPr>
    </w:p>
    <w:p w:rsidR="000A1796" w:rsidRPr="00D80EA8" w:rsidRDefault="000A1796">
      <w:pPr>
        <w:rPr>
          <w:lang w:val="ru-RU"/>
        </w:rPr>
        <w:sectPr w:rsidR="000A1796" w:rsidRPr="00D80EA8">
          <w:pgSz w:w="11906" w:h="16383"/>
          <w:pgMar w:top="1134" w:right="850" w:bottom="1134" w:left="1701" w:header="720" w:footer="720" w:gutter="0"/>
          <w:cols w:space="720"/>
        </w:sect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bookmarkStart w:id="4" w:name="block-2858570"/>
      <w:bookmarkEnd w:id="0"/>
      <w:r w:rsidRPr="00D80E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D80EA8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D80EA8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D80EA8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D80EA8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</w:t>
      </w:r>
      <w:r w:rsidRPr="00D80EA8">
        <w:rPr>
          <w:rFonts w:ascii="Times New Roman" w:hAnsi="Times New Roman"/>
          <w:color w:val="000000"/>
          <w:sz w:val="28"/>
          <w:lang w:val="ru-RU"/>
        </w:rPr>
        <w:t>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</w:t>
      </w:r>
      <w:r w:rsidRPr="00D80EA8">
        <w:rPr>
          <w:rFonts w:ascii="Times New Roman" w:hAnsi="Times New Roman"/>
          <w:color w:val="000000"/>
          <w:sz w:val="28"/>
          <w:lang w:val="ru-RU"/>
        </w:rPr>
        <w:t>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</w:t>
      </w:r>
      <w:r w:rsidRPr="00D80EA8">
        <w:rPr>
          <w:rFonts w:ascii="Times New Roman" w:hAnsi="Times New Roman"/>
          <w:color w:val="000000"/>
          <w:sz w:val="28"/>
          <w:lang w:val="ru-RU"/>
        </w:rPr>
        <w:t>вневой дифференциации.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D80EA8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на основе формирования целостного географического образа России, ценностных ориентаций личности;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задач, проблем повседневной жизни с использованием географических знаний, самостоятельного приобретения новых знаний;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</w:t>
      </w:r>
      <w:r w:rsidRPr="00D80EA8">
        <w:rPr>
          <w:rFonts w:ascii="Times New Roman" w:hAnsi="Times New Roman"/>
          <w:color w:val="000000"/>
          <w:sz w:val="28"/>
          <w:lang w:val="ru-RU"/>
        </w:rPr>
        <w:t>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</w:t>
      </w:r>
      <w:r w:rsidRPr="00D80EA8">
        <w:rPr>
          <w:rFonts w:ascii="Times New Roman" w:hAnsi="Times New Roman"/>
          <w:color w:val="000000"/>
          <w:sz w:val="28"/>
          <w:lang w:val="ru-RU"/>
        </w:rPr>
        <w:t>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</w:t>
      </w:r>
      <w:r w:rsidRPr="00D80EA8">
        <w:rPr>
          <w:rFonts w:ascii="Times New Roman" w:hAnsi="Times New Roman"/>
          <w:color w:val="000000"/>
          <w:sz w:val="28"/>
          <w:lang w:val="ru-RU"/>
        </w:rPr>
        <w:t>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ом, полиэтничном и многоконфессиональном мире;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МЕСТО УЧЕБНОГО ПРЕ</w:t>
      </w:r>
      <w:r w:rsidRPr="00D80EA8">
        <w:rPr>
          <w:rFonts w:ascii="Times New Roman" w:hAnsi="Times New Roman"/>
          <w:b/>
          <w:color w:val="000000"/>
          <w:sz w:val="28"/>
          <w:lang w:val="ru-RU"/>
        </w:rPr>
        <w:t>ДМЕТА «ГЕОГРАФИЯ» В УЧЕБНОМ ПЛАНЕ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</w:t>
      </w:r>
      <w:r w:rsidRPr="00D80EA8">
        <w:rPr>
          <w:rFonts w:ascii="Times New Roman" w:hAnsi="Times New Roman"/>
          <w:color w:val="000000"/>
          <w:sz w:val="28"/>
          <w:lang w:val="ru-RU"/>
        </w:rPr>
        <w:t>т с опорой на географические знания и умения, сформированные ранее в курсе «Окружающий мир».</w:t>
      </w: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0A1796" w:rsidRPr="00D80EA8" w:rsidRDefault="000A1796">
      <w:pPr>
        <w:rPr>
          <w:lang w:val="ru-RU"/>
        </w:rPr>
        <w:sectPr w:rsidR="000A1796" w:rsidRPr="00D80EA8">
          <w:pgSz w:w="11906" w:h="16383"/>
          <w:pgMar w:top="1134" w:right="850" w:bottom="1134" w:left="1701" w:header="720" w:footer="720" w:gutter="0"/>
          <w:cols w:space="720"/>
        </w:sect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bookmarkStart w:id="5" w:name="block-2858571"/>
      <w:bookmarkEnd w:id="4"/>
      <w:r w:rsidRPr="00D80E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80EA8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</w:t>
      </w:r>
      <w:r w:rsidRPr="00D80EA8">
        <w:rPr>
          <w:rFonts w:ascii="Times New Roman" w:hAnsi="Times New Roman"/>
          <w:color w:val="000000"/>
          <w:sz w:val="28"/>
          <w:lang w:val="ru-RU"/>
        </w:rPr>
        <w:t>явлений. Древо географических наук.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</w:t>
      </w:r>
      <w:r w:rsidRPr="00D80EA8">
        <w:rPr>
          <w:rFonts w:ascii="Times New Roman" w:hAnsi="Times New Roman"/>
          <w:color w:val="000000"/>
          <w:sz w:val="28"/>
          <w:lang w:val="ru-RU"/>
        </w:rPr>
        <w:t>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</w:t>
      </w:r>
      <w:r w:rsidRPr="00D80EA8">
        <w:rPr>
          <w:rFonts w:ascii="Times New Roman" w:hAnsi="Times New Roman"/>
          <w:color w:val="000000"/>
          <w:sz w:val="28"/>
          <w:lang w:val="ru-RU"/>
        </w:rPr>
        <w:t>тия викингов, древних арабов, русских землепроходцев. Путешествия М. Поло и А. Никитина.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</w:t>
      </w:r>
      <w:r w:rsidRPr="00D80EA8">
        <w:rPr>
          <w:rFonts w:ascii="Times New Roman" w:hAnsi="Times New Roman"/>
          <w:color w:val="000000"/>
          <w:sz w:val="28"/>
          <w:lang w:val="ru-RU"/>
        </w:rPr>
        <w:t>е Великих географических открытий. Карта мира после эпохи Великих географических открытий.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D80EA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</w:t>
      </w:r>
      <w:r w:rsidRPr="00D80EA8">
        <w:rPr>
          <w:rFonts w:ascii="Times New Roman" w:hAnsi="Times New Roman"/>
          <w:color w:val="000000"/>
          <w:sz w:val="28"/>
          <w:lang w:val="ru-RU"/>
        </w:rPr>
        <w:t>тная экспедиция (Русская экспедиция Ф. Ф. Беллинсгаузена, М. П. Лазарева — открытие Антарктиды).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</w:t>
      </w:r>
      <w:r w:rsidRPr="00D80EA8">
        <w:rPr>
          <w:rFonts w:ascii="Times New Roman" w:hAnsi="Times New Roman"/>
          <w:b/>
          <w:color w:val="000000"/>
          <w:sz w:val="28"/>
          <w:lang w:val="ru-RU"/>
        </w:rPr>
        <w:t>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D80EA8">
        <w:rPr>
          <w:rFonts w:ascii="Times New Roman" w:hAnsi="Times New Roman"/>
          <w:color w:val="000000"/>
          <w:sz w:val="28"/>
          <w:lang w:val="ru-RU"/>
        </w:rPr>
        <w:t>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</w:t>
      </w:r>
      <w:r w:rsidRPr="00D80EA8">
        <w:rPr>
          <w:rFonts w:ascii="Times New Roman" w:hAnsi="Times New Roman"/>
          <w:color w:val="000000"/>
          <w:sz w:val="28"/>
          <w:lang w:val="ru-RU"/>
        </w:rPr>
        <w:t>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применения.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D80EA8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D80EA8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D80EA8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D80EA8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Земля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D80EA8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D80EA8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D80EA8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D80EA8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D80EA8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за </w:t>
      </w:r>
      <w:r w:rsidRPr="00D80EA8">
        <w:rPr>
          <w:rFonts w:ascii="Times New Roman" w:hAnsi="Times New Roman"/>
          <w:color w:val="000000"/>
          <w:sz w:val="28"/>
          <w:lang w:val="ru-RU"/>
        </w:rPr>
        <w:t>погодой.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</w:t>
      </w:r>
      <w:r w:rsidRPr="00D80EA8">
        <w:rPr>
          <w:rFonts w:ascii="Times New Roman" w:hAnsi="Times New Roman"/>
          <w:color w:val="000000"/>
          <w:sz w:val="28"/>
          <w:lang w:val="ru-RU"/>
        </w:rPr>
        <w:t>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Пороги и водопады. Питание и режим реки.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</w:t>
      </w:r>
      <w:r w:rsidRPr="00D80EA8">
        <w:rPr>
          <w:rFonts w:ascii="Times New Roman" w:hAnsi="Times New Roman"/>
          <w:color w:val="000000"/>
          <w:sz w:val="28"/>
          <w:lang w:val="ru-RU"/>
        </w:rPr>
        <w:t>), их происхождение, условия залегания и использования. Условия образования межпластовых вод. Минеральные источники.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D80EA8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</w:t>
      </w:r>
      <w:r w:rsidRPr="00D80EA8">
        <w:rPr>
          <w:rFonts w:ascii="Times New Roman" w:hAnsi="Times New Roman"/>
          <w:color w:val="000000"/>
          <w:sz w:val="28"/>
          <w:lang w:val="ru-RU"/>
        </w:rPr>
        <w:t>ану в форме презентации.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Температура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поверхности от угла падения солнечных лучей. Годовой ход температуры воздуха.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</w:t>
      </w:r>
      <w:r w:rsidRPr="00D80EA8">
        <w:rPr>
          <w:rFonts w:ascii="Times New Roman" w:hAnsi="Times New Roman"/>
          <w:color w:val="000000"/>
          <w:sz w:val="28"/>
          <w:lang w:val="ru-RU"/>
        </w:rPr>
        <w:t>ание и выпадение атмосферных осадков. Виды атмосферных осадков.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Человек и атмосфера. Вза</w:t>
      </w:r>
      <w:r w:rsidRPr="00D80EA8">
        <w:rPr>
          <w:rFonts w:ascii="Times New Roman" w:hAnsi="Times New Roman"/>
          <w:color w:val="000000"/>
          <w:sz w:val="28"/>
          <w:lang w:val="ru-RU"/>
        </w:rPr>
        <w:t>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</w:t>
      </w:r>
      <w:r w:rsidRPr="00D80EA8">
        <w:rPr>
          <w:rFonts w:ascii="Times New Roman" w:hAnsi="Times New Roman"/>
          <w:color w:val="000000"/>
          <w:sz w:val="28"/>
          <w:lang w:val="ru-RU"/>
        </w:rPr>
        <w:t>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2. </w:t>
      </w:r>
      <w:r w:rsidRPr="00D80EA8">
        <w:rPr>
          <w:rFonts w:ascii="Times New Roman" w:hAnsi="Times New Roman"/>
          <w:color w:val="000000"/>
          <w:sz w:val="28"/>
          <w:lang w:val="ru-RU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Взаимосвязь оболочек Земл</w:t>
      </w:r>
      <w:r w:rsidRPr="00D80EA8">
        <w:rPr>
          <w:rFonts w:ascii="Times New Roman" w:hAnsi="Times New Roman"/>
          <w:color w:val="000000"/>
          <w:sz w:val="28"/>
          <w:lang w:val="ru-RU"/>
        </w:rPr>
        <w:t>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</w:t>
      </w:r>
      <w:r w:rsidRPr="00D80EA8">
        <w:rPr>
          <w:rFonts w:ascii="Times New Roman" w:hAnsi="Times New Roman"/>
          <w:color w:val="000000"/>
          <w:sz w:val="28"/>
          <w:lang w:val="ru-RU"/>
        </w:rPr>
        <w:t>чв. Охрана почв.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Раздел 1. Главные закон</w:t>
      </w: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омерности природы Земли 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</w:t>
      </w:r>
      <w:r w:rsidRPr="00D80EA8">
        <w:rPr>
          <w:rFonts w:ascii="Times New Roman" w:hAnsi="Times New Roman"/>
          <w:color w:val="000000"/>
          <w:sz w:val="28"/>
          <w:lang w:val="ru-RU"/>
        </w:rPr>
        <w:t>Современные исследования по сохранению важнейших биотопов Земли.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</w:t>
      </w:r>
      <w:r w:rsidRPr="00D80EA8">
        <w:rPr>
          <w:rFonts w:ascii="Times New Roman" w:hAnsi="Times New Roman"/>
          <w:color w:val="000000"/>
          <w:sz w:val="28"/>
          <w:lang w:val="ru-RU"/>
        </w:rPr>
        <w:t>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закономерностей распространения крупных форм рельефа.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осферных осадков. Пояса атмосферного давления на Земле. Воздушные массы, их типы. Преобладающие ветры — тропические </w:t>
      </w:r>
      <w:r w:rsidRPr="00D80EA8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</w:t>
      </w:r>
      <w:r w:rsidRPr="00D80EA8">
        <w:rPr>
          <w:rFonts w:ascii="Times New Roman" w:hAnsi="Times New Roman"/>
          <w:color w:val="000000"/>
          <w:sz w:val="28"/>
          <w:lang w:val="ru-RU"/>
        </w:rPr>
        <w:t>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</w:t>
      </w:r>
      <w:r w:rsidRPr="00D80EA8">
        <w:rPr>
          <w:rFonts w:ascii="Times New Roman" w:hAnsi="Times New Roman"/>
          <w:color w:val="000000"/>
          <w:sz w:val="28"/>
          <w:lang w:val="ru-RU"/>
        </w:rPr>
        <w:t>лиматограмма как графическая форма отражения климатических особенностей территории.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</w:t>
      </w:r>
      <w:r w:rsidRPr="00D80EA8">
        <w:rPr>
          <w:rFonts w:ascii="Times New Roman" w:hAnsi="Times New Roman"/>
          <w:color w:val="000000"/>
          <w:sz w:val="28"/>
          <w:lang w:val="ru-RU"/>
        </w:rPr>
        <w:t>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</w:t>
      </w:r>
      <w:r w:rsidRPr="00D80EA8">
        <w:rPr>
          <w:rFonts w:ascii="Times New Roman" w:hAnsi="Times New Roman"/>
          <w:color w:val="000000"/>
          <w:sz w:val="28"/>
          <w:lang w:val="ru-RU"/>
        </w:rPr>
        <w:t>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</w:t>
      </w:r>
      <w:r w:rsidRPr="00D80EA8">
        <w:rPr>
          <w:rFonts w:ascii="Times New Roman" w:hAnsi="Times New Roman"/>
          <w:color w:val="000000"/>
          <w:sz w:val="28"/>
          <w:lang w:val="ru-RU"/>
        </w:rPr>
        <w:t>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</w:t>
      </w:r>
      <w:r w:rsidRPr="00D80EA8">
        <w:rPr>
          <w:rFonts w:ascii="Times New Roman" w:hAnsi="Times New Roman"/>
          <w:color w:val="000000"/>
          <w:sz w:val="28"/>
          <w:lang w:val="ru-RU"/>
        </w:rPr>
        <w:t>е проблемы Мирового океана.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2. Сравнение двух океанов по плану с </w:t>
      </w:r>
      <w:r w:rsidRPr="00D80EA8">
        <w:rPr>
          <w:rFonts w:ascii="Times New Roman" w:hAnsi="Times New Roman"/>
          <w:color w:val="000000"/>
          <w:sz w:val="28"/>
          <w:lang w:val="ru-RU"/>
        </w:rPr>
        <w:t>использованием нескольких источников географической информации.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D80EA8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</w:t>
      </w:r>
      <w:r w:rsidRPr="00D80EA8">
        <w:rPr>
          <w:rFonts w:ascii="Times New Roman" w:hAnsi="Times New Roman"/>
          <w:color w:val="000000"/>
          <w:sz w:val="28"/>
          <w:lang w:val="ru-RU"/>
        </w:rPr>
        <w:t>атериалам.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</w:t>
      </w:r>
      <w:r w:rsidRPr="00D80EA8">
        <w:rPr>
          <w:rFonts w:ascii="Times New Roman" w:hAnsi="Times New Roman"/>
          <w:color w:val="000000"/>
          <w:sz w:val="28"/>
          <w:lang w:val="ru-RU"/>
        </w:rPr>
        <w:t>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 регионы мира. Многообразие стран, их основные типы. Профессия менеджер в сфере туризма, экскурсовод.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0A1796" w:rsidRPr="00D80EA8" w:rsidRDefault="000A1796">
      <w:pPr>
        <w:spacing w:after="0" w:line="264" w:lineRule="auto"/>
        <w:ind w:left="120"/>
        <w:jc w:val="both"/>
        <w:rPr>
          <w:lang w:val="ru-RU"/>
        </w:rPr>
      </w:pPr>
    </w:p>
    <w:p w:rsidR="000A1796" w:rsidRPr="00D80EA8" w:rsidRDefault="00D919C3">
      <w:pPr>
        <w:spacing w:after="0" w:line="264" w:lineRule="auto"/>
        <w:ind w:left="12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0A1796" w:rsidRPr="00D80EA8" w:rsidRDefault="00D919C3">
      <w:pPr>
        <w:spacing w:after="0" w:line="264" w:lineRule="auto"/>
        <w:ind w:firstLine="600"/>
        <w:jc w:val="both"/>
        <w:rPr>
          <w:lang w:val="ru-RU"/>
        </w:rPr>
      </w:pPr>
      <w:r w:rsidRPr="00D80EA8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0A1796" w:rsidRDefault="00D919C3">
      <w:pPr>
        <w:spacing w:after="0" w:line="264" w:lineRule="auto"/>
        <w:ind w:firstLine="600"/>
        <w:jc w:val="both"/>
      </w:pPr>
      <w:r w:rsidRPr="00D80EA8">
        <w:rPr>
          <w:rFonts w:ascii="Times New Roman" w:hAnsi="Times New Roman"/>
          <w:color w:val="000000"/>
          <w:sz w:val="28"/>
          <w:lang w:val="ru-RU"/>
        </w:rPr>
        <w:t>Африка. Австрал</w:t>
      </w:r>
      <w:r w:rsidRPr="00D80EA8">
        <w:rPr>
          <w:rFonts w:ascii="Times New Roman" w:hAnsi="Times New Roman"/>
          <w:color w:val="000000"/>
          <w:sz w:val="28"/>
          <w:lang w:val="ru-RU"/>
        </w:rPr>
        <w:t>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</w:t>
      </w:r>
      <w:r w:rsidRPr="00D80EA8">
        <w:rPr>
          <w:rFonts w:ascii="Times New Roman" w:hAnsi="Times New Roman"/>
          <w:color w:val="000000"/>
          <w:sz w:val="28"/>
          <w:lang w:val="ru-RU"/>
        </w:rPr>
        <w:t xml:space="preserve">ории и численности населения страны. Изменение природы под влиянием хозяйственной деятельности человека. Антарктида — уникальный материк на Земле. </w:t>
      </w:r>
      <w:r>
        <w:rPr>
          <w:rFonts w:ascii="Times New Roman" w:hAnsi="Times New Roman"/>
          <w:color w:val="000000"/>
          <w:sz w:val="28"/>
        </w:rPr>
        <w:t>Освоение человеком Антарктиды. Цели международных исследований материка в XX—XXI вв. Современные исследования</w:t>
      </w:r>
      <w:r>
        <w:rPr>
          <w:rFonts w:ascii="Times New Roman" w:hAnsi="Times New Roman"/>
          <w:color w:val="000000"/>
          <w:sz w:val="28"/>
        </w:rPr>
        <w:t xml:space="preserve"> в Антарктиде. Роль России в открытиях и исследованиях ледового континента.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географического положения двух (любых) южных материков.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годового хода температур и режима выпадения атмосферных осадков в экваториаль</w:t>
      </w:r>
      <w:r>
        <w:rPr>
          <w:rFonts w:ascii="Times New Roman" w:hAnsi="Times New Roman"/>
          <w:color w:val="000000"/>
          <w:sz w:val="28"/>
        </w:rPr>
        <w:t>ном климатическом поясе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Сравнение особенностей климата Африки, Южной Америки и Австралии по плану.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4. Описание Австралии или одной из стран Африки или Южной Америки по географическим картам.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5. Объяснение особенностей размещения населения Австралии или </w:t>
      </w:r>
      <w:r>
        <w:rPr>
          <w:rFonts w:ascii="Times New Roman" w:hAnsi="Times New Roman"/>
          <w:color w:val="000000"/>
          <w:sz w:val="28"/>
        </w:rPr>
        <w:t>одной из стран Африки или Южной Америки.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Тема 2. Северные материки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</w:t>
      </w:r>
      <w:r>
        <w:rPr>
          <w:rFonts w:ascii="Times New Roman" w:hAnsi="Times New Roman"/>
          <w:color w:val="000000"/>
          <w:sz w:val="28"/>
        </w:rPr>
        <w:t>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зон современного вулканизма и землетр</w:t>
      </w:r>
      <w:r>
        <w:rPr>
          <w:rFonts w:ascii="Times New Roman" w:hAnsi="Times New Roman"/>
          <w:color w:val="000000"/>
          <w:sz w:val="28"/>
        </w:rPr>
        <w:t>ясений на территории Северной Америки и Евразии.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Представление в виде таблицы информации о компонентах природы одной</w:t>
      </w:r>
      <w:r>
        <w:rPr>
          <w:rFonts w:ascii="Times New Roman" w:hAnsi="Times New Roman"/>
          <w:color w:val="000000"/>
          <w:sz w:val="28"/>
        </w:rPr>
        <w:t xml:space="preserve"> из природных зон на основе анализа нескольких источников информации.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Взаимодействие природы </w:t>
      </w:r>
      <w:r>
        <w:rPr>
          <w:rFonts w:ascii="Times New Roman" w:hAnsi="Times New Roman"/>
          <w:b/>
          <w:color w:val="000000"/>
          <w:sz w:val="28"/>
        </w:rPr>
        <w:t xml:space="preserve">и общества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</w:t>
      </w:r>
      <w:r>
        <w:rPr>
          <w:rFonts w:ascii="Times New Roman" w:hAnsi="Times New Roman"/>
          <w:color w:val="000000"/>
          <w:sz w:val="28"/>
        </w:rPr>
        <w:t>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человечества: экологическая, сырьевая, энергетическая, преодоления отсталости стран, продовольствен</w:t>
      </w:r>
      <w:r>
        <w:rPr>
          <w:rFonts w:ascii="Times New Roman" w:hAnsi="Times New Roman"/>
          <w:color w:val="000000"/>
          <w:sz w:val="28"/>
        </w:rPr>
        <w:t>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изменений компонентов природы на территории одной из стран мира в ре</w:t>
      </w:r>
      <w:r>
        <w:rPr>
          <w:rFonts w:ascii="Times New Roman" w:hAnsi="Times New Roman"/>
          <w:color w:val="000000"/>
          <w:sz w:val="28"/>
        </w:rPr>
        <w:t>зультате деятельности человека.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Географическое пространство России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История формирования и освоения территории России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История освоения и заселения территории современной России в XI—XVI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XVI—XIX вв. Русские первопроходцы. Изменения внешних границ России в ХХ в. Воссоединение Крыма с Россией.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Представление в виде таблицы сведений об изменении границ России на разных исторических этапах на основе анализа географических</w:t>
      </w:r>
      <w:r>
        <w:rPr>
          <w:rFonts w:ascii="Times New Roman" w:hAnsi="Times New Roman"/>
          <w:color w:val="000000"/>
          <w:sz w:val="28"/>
        </w:rPr>
        <w:t xml:space="preserve"> карт.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Географическое положение и границы России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</w:t>
      </w:r>
      <w:r>
        <w:rPr>
          <w:rFonts w:ascii="Times New Roman" w:hAnsi="Times New Roman"/>
          <w:color w:val="000000"/>
          <w:sz w:val="28"/>
        </w:rPr>
        <w:t>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Время на территории России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карте часовых поясов мира. Карта</w:t>
      </w:r>
      <w:r>
        <w:rPr>
          <w:rFonts w:ascii="Times New Roman" w:hAnsi="Times New Roman"/>
          <w:color w:val="000000"/>
          <w:sz w:val="28"/>
        </w:rPr>
        <w:t xml:space="preserve"> часовых зон России. Местное, поясное и зональное время: роль в хозяйстве и жизни людей.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различия во времени для разных городов России по карте часовых зон.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Административно-территориальное устройство России. Район</w:t>
      </w:r>
      <w:r>
        <w:rPr>
          <w:rFonts w:ascii="Times New Roman" w:hAnsi="Times New Roman"/>
          <w:b/>
          <w:color w:val="000000"/>
          <w:sz w:val="28"/>
        </w:rPr>
        <w:t xml:space="preserve">ирование территории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</w:t>
      </w:r>
      <w:r>
        <w:rPr>
          <w:rFonts w:ascii="Times New Roman" w:hAnsi="Times New Roman"/>
          <w:color w:val="000000"/>
          <w:sz w:val="28"/>
        </w:rPr>
        <w:t>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</w:t>
      </w:r>
      <w:r>
        <w:rPr>
          <w:rFonts w:ascii="Times New Roman" w:hAnsi="Times New Roman"/>
          <w:color w:val="000000"/>
          <w:sz w:val="28"/>
        </w:rPr>
        <w:t xml:space="preserve"> Юг Европейской части России, Урал, Сибирь и Дальний Восток.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Природа</w:t>
      </w:r>
      <w:r>
        <w:rPr>
          <w:rFonts w:ascii="Times New Roman" w:hAnsi="Times New Roman"/>
          <w:b/>
          <w:color w:val="000000"/>
          <w:sz w:val="28"/>
        </w:rPr>
        <w:t xml:space="preserve">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Природные условия и ресурсы России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>
        <w:rPr>
          <w:rFonts w:ascii="Times New Roman" w:hAnsi="Times New Roman"/>
          <w:color w:val="000000"/>
          <w:sz w:val="28"/>
        </w:rPr>
        <w:lastRenderedPageBreak/>
        <w:t>Принципы рационального природопользования и методы их реализации. Мине</w:t>
      </w:r>
      <w:r>
        <w:rPr>
          <w:rFonts w:ascii="Times New Roman" w:hAnsi="Times New Roman"/>
          <w:color w:val="000000"/>
          <w:sz w:val="28"/>
        </w:rPr>
        <w:t>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природно-ресурсного капитала своего края по картам и статистическим материала</w:t>
      </w:r>
      <w:r>
        <w:rPr>
          <w:rFonts w:ascii="Times New Roman" w:hAnsi="Times New Roman"/>
          <w:color w:val="000000"/>
          <w:sz w:val="28"/>
        </w:rPr>
        <w:t>м.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Геологическое строение, рельеф и полезные ископаемые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</w:t>
      </w:r>
      <w:r>
        <w:rPr>
          <w:rFonts w:ascii="Times New Roman" w:hAnsi="Times New Roman"/>
          <w:color w:val="000000"/>
          <w:sz w:val="28"/>
        </w:rPr>
        <w:t>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внутренних и внешних процессов на формирование </w:t>
      </w:r>
      <w:r>
        <w:rPr>
          <w:rFonts w:ascii="Times New Roman" w:hAnsi="Times New Roman"/>
          <w:color w:val="000000"/>
          <w:sz w:val="28"/>
        </w:rPr>
        <w:t xml:space="preserve">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</w:t>
      </w:r>
      <w:r>
        <w:rPr>
          <w:rFonts w:ascii="Times New Roman" w:hAnsi="Times New Roman"/>
          <w:color w:val="000000"/>
          <w:sz w:val="28"/>
        </w:rPr>
        <w:t>влиянием деятельности человека. Антропогенные формы рельефа. Особенности рельефа своего края.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особенностей рельефа своего края.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Клим</w:t>
      </w:r>
      <w:r>
        <w:rPr>
          <w:rFonts w:ascii="Times New Roman" w:hAnsi="Times New Roman"/>
          <w:b/>
          <w:color w:val="000000"/>
          <w:sz w:val="28"/>
        </w:rPr>
        <w:t xml:space="preserve">ат и климатические ресурсы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</w:t>
      </w:r>
      <w:r>
        <w:rPr>
          <w:rFonts w:ascii="Times New Roman" w:hAnsi="Times New Roman"/>
          <w:color w:val="000000"/>
          <w:sz w:val="28"/>
        </w:rPr>
        <w:t>территории России. Распределение температуры воздуха, атмосферных осадков по территории России. Коэффициент увлажнения.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</w:t>
      </w:r>
      <w:r>
        <w:rPr>
          <w:rFonts w:ascii="Times New Roman" w:hAnsi="Times New Roman"/>
          <w:color w:val="000000"/>
          <w:sz w:val="28"/>
        </w:rPr>
        <w:t>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</w:t>
      </w:r>
      <w:r>
        <w:rPr>
          <w:rFonts w:ascii="Times New Roman" w:hAnsi="Times New Roman"/>
          <w:color w:val="000000"/>
          <w:sz w:val="28"/>
        </w:rPr>
        <w:t xml:space="preserve">едствия. Способы адаптации человека к разнообразным климатическим условиям на </w:t>
      </w:r>
      <w:r>
        <w:rPr>
          <w:rFonts w:ascii="Times New Roman" w:hAnsi="Times New Roman"/>
          <w:color w:val="000000"/>
          <w:sz w:val="28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возможные следст</w:t>
      </w:r>
      <w:r>
        <w:rPr>
          <w:rFonts w:ascii="Times New Roman" w:hAnsi="Times New Roman"/>
          <w:color w:val="000000"/>
          <w:sz w:val="28"/>
        </w:rPr>
        <w:t>вия. Особенности кли­мата своего края.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и прогнозирование погоды территории по карте погоды.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</w:t>
      </w:r>
      <w:r>
        <w:rPr>
          <w:rFonts w:ascii="Times New Roman" w:hAnsi="Times New Roman"/>
          <w:color w:val="000000"/>
          <w:sz w:val="28"/>
        </w:rPr>
        <w:t>оличества атмосферных осадков, испаряемости по территории страны.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Моря России. Внутренние воды и водные ресурсы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Моря как аквальные ПК</w:t>
      </w:r>
      <w:r>
        <w:rPr>
          <w:rFonts w:ascii="Times New Roman" w:hAnsi="Times New Roman"/>
          <w:color w:val="000000"/>
          <w:sz w:val="28"/>
        </w:rPr>
        <w:t>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Крупнейшие озёра, их происхож</w:t>
      </w:r>
      <w:r>
        <w:rPr>
          <w:rFonts w:ascii="Times New Roman" w:hAnsi="Times New Roman"/>
          <w:color w:val="000000"/>
          <w:sz w:val="28"/>
        </w:rPr>
        <w:t>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</w:t>
      </w:r>
      <w:r>
        <w:rPr>
          <w:rFonts w:ascii="Times New Roman" w:hAnsi="Times New Roman"/>
          <w:color w:val="000000"/>
          <w:sz w:val="28"/>
        </w:rPr>
        <w:t>енние воды и водные ресурсы своего региона и своей местности.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особенностей режима и характера течения двух рек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распространения опасных гидрологических природных явлений на территории страны.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Пр</w:t>
      </w:r>
      <w:r>
        <w:rPr>
          <w:rFonts w:ascii="Times New Roman" w:hAnsi="Times New Roman"/>
          <w:b/>
          <w:color w:val="000000"/>
          <w:sz w:val="28"/>
        </w:rPr>
        <w:t xml:space="preserve">иродно-хозяйственные зоны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</w:t>
      </w:r>
      <w:r>
        <w:rPr>
          <w:rFonts w:ascii="Times New Roman" w:hAnsi="Times New Roman"/>
          <w:color w:val="000000"/>
          <w:sz w:val="28"/>
        </w:rPr>
        <w:t>. Меры по сохранению плодородия почв: мелиорация земель, борьба с эрозией почв и их загрязнением.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</w:t>
      </w:r>
      <w:r>
        <w:rPr>
          <w:rFonts w:ascii="Times New Roman" w:hAnsi="Times New Roman"/>
          <w:color w:val="000000"/>
          <w:sz w:val="28"/>
        </w:rPr>
        <w:t>о-хозяйственных зон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Природно-хозяйственные зоны России: взаимосвязь и взаимообусловленность их компонентов.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Высотная поясность в горах на территории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ресурсы природно-хозяйственных зон и их использование, экологические проблемы. Пр</w:t>
      </w:r>
      <w:r>
        <w:rPr>
          <w:rFonts w:ascii="Times New Roman" w:hAnsi="Times New Roman"/>
          <w:color w:val="000000"/>
          <w:sz w:val="28"/>
        </w:rPr>
        <w:t>огнозируемые последствия изменений климата для разных природно-хозяйственных зон на территории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</w:t>
      </w:r>
      <w:r>
        <w:rPr>
          <w:rFonts w:ascii="Times New Roman" w:hAnsi="Times New Roman"/>
          <w:color w:val="000000"/>
          <w:sz w:val="28"/>
        </w:rPr>
        <w:t>у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различий структуры высотной поясности в горных системах.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</w:t>
      </w:r>
      <w:r>
        <w:rPr>
          <w:rFonts w:ascii="Times New Roman" w:hAnsi="Times New Roman"/>
          <w:color w:val="000000"/>
          <w:sz w:val="28"/>
        </w:rPr>
        <w:t xml:space="preserve"> нескольких источников информации.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Население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Численность населения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Динамика численности населения России в XX—XXI вв. и факторы, определяющие её. Переписи населения России. Естественное движение населения. Рождаемость, </w:t>
      </w:r>
      <w:r>
        <w:rPr>
          <w:rFonts w:ascii="Times New Roman" w:hAnsi="Times New Roman"/>
          <w:color w:val="000000"/>
          <w:sz w:val="28"/>
        </w:rPr>
        <w:t>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</w:t>
      </w:r>
      <w:r>
        <w:rPr>
          <w:rFonts w:ascii="Times New Roman" w:hAnsi="Times New Roman"/>
          <w:color w:val="000000"/>
          <w:sz w:val="28"/>
        </w:rPr>
        <w:t>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</w:t>
      </w:r>
      <w:r>
        <w:rPr>
          <w:rFonts w:ascii="Times New Roman" w:hAnsi="Times New Roman"/>
          <w:color w:val="000000"/>
          <w:sz w:val="28"/>
        </w:rPr>
        <w:t>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по статистическим данным общего, естественного (или) миграционного приро</w:t>
      </w:r>
      <w:r>
        <w:rPr>
          <w:rFonts w:ascii="Times New Roman" w:hAnsi="Times New Roman"/>
          <w:color w:val="000000"/>
          <w:sz w:val="28"/>
        </w:rPr>
        <w:t>ста населения отдельных субъектов (федеральных округов) Российской Федерации или своего региона.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размещения населения: их обусловленность природными, историческими и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</w:t>
      </w:r>
      <w:r>
        <w:rPr>
          <w:rFonts w:ascii="Times New Roman" w:hAnsi="Times New Roman"/>
          <w:color w:val="000000"/>
          <w:sz w:val="28"/>
        </w:rPr>
        <w:t xml:space="preserve">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</w:t>
      </w:r>
      <w:r>
        <w:rPr>
          <w:rFonts w:ascii="Times New Roman" w:hAnsi="Times New Roman"/>
          <w:color w:val="000000"/>
          <w:sz w:val="28"/>
        </w:rPr>
        <w:t>енные тенденции сельского расселения.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Народы и религии России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</w:t>
      </w:r>
      <w:r>
        <w:rPr>
          <w:rFonts w:ascii="Times New Roman" w:hAnsi="Times New Roman"/>
          <w:color w:val="000000"/>
          <w:sz w:val="28"/>
        </w:rPr>
        <w:t xml:space="preserve"> расселение. Титульные этносы. География религий. Объекты Всемирного культурного наследия ЮНЕСКО на территории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</w:t>
      </w:r>
      <w:r>
        <w:rPr>
          <w:rFonts w:ascii="Times New Roman" w:hAnsi="Times New Roman"/>
          <w:b/>
          <w:color w:val="000000"/>
          <w:sz w:val="28"/>
        </w:rPr>
        <w:t xml:space="preserve"> Половой и возрастной состав населения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</w:t>
      </w:r>
      <w:r>
        <w:rPr>
          <w:rFonts w:ascii="Times New Roman" w:hAnsi="Times New Roman"/>
          <w:color w:val="000000"/>
          <w:sz w:val="28"/>
        </w:rPr>
        <w:t>ская нагрузка. Средняя прогнозируемая (ожидаемая) продолжительность жиз­ни мужского и женского населения России.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Человечес</w:t>
      </w:r>
      <w:r>
        <w:rPr>
          <w:rFonts w:ascii="Times New Roman" w:hAnsi="Times New Roman"/>
          <w:b/>
          <w:color w:val="000000"/>
          <w:sz w:val="28"/>
        </w:rPr>
        <w:t>кий капитал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</w:t>
      </w:r>
      <w:r>
        <w:rPr>
          <w:rFonts w:ascii="Times New Roman" w:hAnsi="Times New Roman"/>
          <w:color w:val="000000"/>
          <w:sz w:val="28"/>
        </w:rPr>
        <w:t>о населения и показатели, характеризующие его. ИЧР и его географические различия.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Классификация Федеральных округов по особенностям естественного и механического движения населения.</w:t>
      </w: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Хозяйство России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Общая характеристика хозяйства России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>
        <w:rPr>
          <w:rFonts w:ascii="Times New Roman" w:hAnsi="Times New Roman"/>
          <w:color w:val="000000"/>
          <w:sz w:val="28"/>
        </w:rPr>
        <w:t xml:space="preserve">связи с природными ресурсами. Факторы производства. </w:t>
      </w:r>
      <w:r>
        <w:rPr>
          <w:rFonts w:ascii="Times New Roman" w:hAnsi="Times New Roman"/>
          <w:color w:val="000000"/>
          <w:sz w:val="28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>
        <w:rPr>
          <w:rFonts w:ascii="Times New Roman" w:hAnsi="Times New Roman"/>
          <w:color w:val="000000"/>
          <w:sz w:val="28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>
        <w:rPr>
          <w:rFonts w:ascii="Times New Roman" w:hAnsi="Times New Roman"/>
          <w:color w:val="000000"/>
          <w:sz w:val="28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Производственный капитал. Распределение производственного капитала по территории страны. Условия и факто</w:t>
      </w:r>
      <w:r>
        <w:rPr>
          <w:rFonts w:ascii="Times New Roman" w:hAnsi="Times New Roman"/>
          <w:color w:val="000000"/>
          <w:sz w:val="28"/>
        </w:rPr>
        <w:t>ры размещения хозяйства.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Топливно-энергетический комплекс (ТЭК)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</w:t>
      </w:r>
      <w:r>
        <w:rPr>
          <w:rFonts w:ascii="Times New Roman" w:hAnsi="Times New Roman"/>
          <w:color w:val="000000"/>
          <w:sz w:val="28"/>
        </w:rPr>
        <w:t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</w:t>
      </w:r>
      <w:r>
        <w:rPr>
          <w:rFonts w:ascii="Times New Roman" w:hAnsi="Times New Roman"/>
          <w:color w:val="000000"/>
          <w:sz w:val="28"/>
        </w:rPr>
        <w:t>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>
        <w:rPr>
          <w:rFonts w:ascii="Times New Roman" w:hAnsi="Times New Roman"/>
          <w:color w:val="000000"/>
          <w:sz w:val="28"/>
        </w:rPr>
        <w:t>35 года».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Сравнительная оценка возможностей для развития энергетики ВИЭ в отдельных регионах страны</w:t>
      </w:r>
      <w:r>
        <w:rPr>
          <w:rFonts w:ascii="Times New Roman" w:hAnsi="Times New Roman"/>
          <w:color w:val="000000"/>
          <w:sz w:val="28"/>
        </w:rPr>
        <w:t>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Металлургический комплекс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>
        <w:rPr>
          <w:rFonts w:ascii="Times New Roman" w:hAnsi="Times New Roman"/>
          <w:color w:val="000000"/>
          <w:sz w:val="28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>
        <w:rPr>
          <w:rFonts w:ascii="Times New Roman" w:hAnsi="Times New Roman"/>
          <w:color w:val="000000"/>
          <w:sz w:val="28"/>
        </w:rPr>
        <w:t xml:space="preserve"> до 2030 года».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Машиностроительный комплекс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>
        <w:rPr>
          <w:rFonts w:ascii="Times New Roman" w:hAnsi="Times New Roman"/>
          <w:color w:val="000000"/>
          <w:sz w:val="28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>
        <w:rPr>
          <w:rFonts w:ascii="Times New Roman" w:hAnsi="Times New Roman"/>
          <w:color w:val="000000"/>
          <w:sz w:val="28"/>
        </w:rPr>
        <w:t>ов, определяющих стратегию развития отраслей машиностроительного комплекса.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Химико-ле</w:t>
      </w:r>
      <w:r>
        <w:rPr>
          <w:rFonts w:ascii="Times New Roman" w:hAnsi="Times New Roman"/>
          <w:b/>
          <w:color w:val="000000"/>
          <w:sz w:val="28"/>
        </w:rPr>
        <w:t>сной комплекс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Химическая промышленность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</w:t>
      </w:r>
      <w:r>
        <w:rPr>
          <w:rFonts w:ascii="Times New Roman" w:hAnsi="Times New Roman"/>
          <w:color w:val="000000"/>
          <w:sz w:val="28"/>
        </w:rPr>
        <w:t>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Лесопромышленный комплекс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продукции лесного комплекса</w:t>
      </w:r>
      <w:r>
        <w:rPr>
          <w:rFonts w:ascii="Times New Roman" w:hAnsi="Times New Roman"/>
          <w:color w:val="000000"/>
          <w:sz w:val="28"/>
        </w:rPr>
        <w:t>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Лесное хозяйство и окружающая среда. Проблемы и перспективы ра</w:t>
      </w:r>
      <w:r>
        <w:rPr>
          <w:rFonts w:ascii="Times New Roman" w:hAnsi="Times New Roman"/>
          <w:color w:val="000000"/>
          <w:sz w:val="28"/>
        </w:rPr>
        <w:t>звития. Основные положения «Стратегии развития лесного комплекса Российской Федерации до 2030 года».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</w:t>
      </w:r>
      <w:r>
        <w:rPr>
          <w:rFonts w:ascii="Times New Roman" w:hAnsi="Times New Roman"/>
          <w:color w:val="000000"/>
          <w:sz w:val="28"/>
        </w:rPr>
        <w:t>комплекса Российской Федерации до 2030 года» (Гл. II и III, Приложения № 1 и № 18) с целью определения перспектив и проблем развития комплекса.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Агропромышленный комплекс (далее - АПК)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экономике страны. Сельское хозяйство.</w:t>
      </w:r>
      <w:r>
        <w:rPr>
          <w:rFonts w:ascii="Times New Roman" w:hAnsi="Times New Roman"/>
          <w:color w:val="000000"/>
          <w:sz w:val="28"/>
        </w:rPr>
        <w:t xml:space="preserve">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>
        <w:rPr>
          <w:rFonts w:ascii="Times New Roman" w:hAnsi="Times New Roman"/>
          <w:color w:val="000000"/>
          <w:sz w:val="28"/>
        </w:rPr>
        <w:lastRenderedPageBreak/>
        <w:t>угодья, их площадь и структура. Растениеводство и животноводство: география основных отраслей. Сельское хозя</w:t>
      </w:r>
      <w:r>
        <w:rPr>
          <w:rFonts w:ascii="Times New Roman" w:hAnsi="Times New Roman"/>
          <w:color w:val="000000"/>
          <w:sz w:val="28"/>
        </w:rPr>
        <w:t>йство и окружающая среда.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</w:t>
      </w:r>
      <w:r>
        <w:rPr>
          <w:rFonts w:ascii="Times New Roman" w:hAnsi="Times New Roman"/>
          <w:color w:val="000000"/>
          <w:sz w:val="28"/>
        </w:rPr>
        <w:t xml:space="preserve">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</w:t>
      </w:r>
      <w:r>
        <w:rPr>
          <w:rFonts w:ascii="Times New Roman" w:hAnsi="Times New Roman"/>
          <w:color w:val="000000"/>
          <w:sz w:val="28"/>
        </w:rPr>
        <w:t>ии на период до 2030 года». Особенности АПК своего края.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влияния природных и социальных факторов на размещение отраслей АПК.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7. Инфраструктурный комплекс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Состав: транспорт, информационная инфраструктура; сфера </w:t>
      </w:r>
      <w:r>
        <w:rPr>
          <w:rFonts w:ascii="Times New Roman" w:hAnsi="Times New Roman"/>
          <w:color w:val="000000"/>
          <w:sz w:val="28"/>
        </w:rPr>
        <w:t>обслуживания, рекреационное хозяйство — место и значение в хозяйстве.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>
        <w:rPr>
          <w:rFonts w:ascii="Times New Roman" w:hAnsi="Times New Roman"/>
          <w:color w:val="000000"/>
          <w:sz w:val="28"/>
        </w:rPr>
        <w:t>порта и связи: основные транспортные пути и линии связи, крупнейшие транспортные узлы.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охрана окружающей среды.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инфраструктура. Рекреационное хозяйство. Особенности сферы обслуживания своего края.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Проблемы и перспективы развития </w:t>
      </w:r>
      <w:r>
        <w:rPr>
          <w:rFonts w:ascii="Times New Roman" w:hAnsi="Times New Roman"/>
          <w:color w:val="000000"/>
          <w:sz w:val="28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данных с целью определения доли отдельных морских бассейнов в грузоперевозках и объясн</w:t>
      </w:r>
      <w:r>
        <w:rPr>
          <w:rFonts w:ascii="Times New Roman" w:hAnsi="Times New Roman"/>
          <w:color w:val="000000"/>
          <w:sz w:val="28"/>
        </w:rPr>
        <w:t>ение выявленных различий.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туристско-рекреационного потенциала своего края.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8. Обобщение знаний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>
        <w:rPr>
          <w:rFonts w:ascii="Times New Roman" w:hAnsi="Times New Roman"/>
          <w:color w:val="000000"/>
          <w:sz w:val="28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>
        <w:rPr>
          <w:rFonts w:ascii="Times New Roman" w:hAnsi="Times New Roman"/>
          <w:color w:val="000000"/>
          <w:sz w:val="28"/>
        </w:rPr>
        <w:t>тва.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Сравнительная оценка вклада отдел</w:t>
      </w:r>
      <w:r>
        <w:rPr>
          <w:rFonts w:ascii="Times New Roman" w:hAnsi="Times New Roman"/>
          <w:color w:val="000000"/>
          <w:sz w:val="28"/>
        </w:rPr>
        <w:t>ьных отраслей хозяйства в загрязнение окружающей среды на основе анализа статистических материалов.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Регионы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Европейский Север Росси</w:t>
      </w:r>
      <w:r>
        <w:rPr>
          <w:rFonts w:ascii="Times New Roman" w:hAnsi="Times New Roman"/>
          <w:color w:val="000000"/>
          <w:sz w:val="28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>
        <w:rPr>
          <w:rFonts w:ascii="Times New Roman" w:hAnsi="Times New Roman"/>
          <w:color w:val="000000"/>
          <w:sz w:val="28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ЭГП двух географических районов страны по разным источникам информации.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Классификаци</w:t>
      </w:r>
      <w:r>
        <w:rPr>
          <w:rFonts w:ascii="Times New Roman" w:hAnsi="Times New Roman"/>
          <w:color w:val="000000"/>
          <w:sz w:val="28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color w:val="333333"/>
          <w:sz w:val="28"/>
        </w:rPr>
        <w:t>Восточный макрорегион (</w:t>
      </w:r>
      <w:r>
        <w:rPr>
          <w:rFonts w:ascii="Times New Roman" w:hAnsi="Times New Roman"/>
          <w:b/>
          <w:color w:val="000000"/>
          <w:sz w:val="28"/>
        </w:rPr>
        <w:t>Азиатская часть) России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Географические особенности географических районов: </w:t>
      </w:r>
      <w:r>
        <w:rPr>
          <w:rFonts w:ascii="Times New Roman" w:hAnsi="Times New Roman"/>
          <w:color w:val="000000"/>
          <w:sz w:val="28"/>
        </w:rPr>
        <w:t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</w:t>
      </w:r>
      <w:r>
        <w:rPr>
          <w:rFonts w:ascii="Times New Roman" w:hAnsi="Times New Roman"/>
          <w:color w:val="000000"/>
          <w:sz w:val="28"/>
        </w:rPr>
        <w:t>она по уровню социально-экономического развития; их внутренние различия.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Выявление факторов размещения предприяти</w:t>
      </w:r>
      <w:r>
        <w:rPr>
          <w:rFonts w:ascii="Times New Roman" w:hAnsi="Times New Roman"/>
          <w:color w:val="000000"/>
          <w:sz w:val="28"/>
        </w:rPr>
        <w:t>й одного из промышленных кластеров Дальнего Востока (по выбору).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</w:t>
      </w:r>
      <w:r>
        <w:rPr>
          <w:rFonts w:ascii="Times New Roman" w:hAnsi="Times New Roman"/>
          <w:color w:val="000000"/>
          <w:sz w:val="28"/>
        </w:rPr>
        <w:t>Федерации».</w:t>
      </w: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Раздел 6. Россия в современном мире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</w:t>
      </w:r>
      <w:r>
        <w:rPr>
          <w:rFonts w:ascii="Times New Roman" w:hAnsi="Times New Roman"/>
          <w:color w:val="000000"/>
          <w:sz w:val="28"/>
        </w:rPr>
        <w:t>зЭС.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0A1796" w:rsidRDefault="000A1796">
      <w:pPr>
        <w:sectPr w:rsidR="000A1796">
          <w:pgSz w:w="11906" w:h="16383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 w:line="264" w:lineRule="auto"/>
        <w:ind w:left="120"/>
        <w:jc w:val="both"/>
      </w:pPr>
      <w:bookmarkStart w:id="6" w:name="block-285856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</w:t>
      </w:r>
      <w:r>
        <w:rPr>
          <w:rFonts w:ascii="Times New Roman" w:hAnsi="Times New Roman"/>
          <w:b/>
          <w:color w:val="000000"/>
          <w:sz w:val="28"/>
        </w:rPr>
        <w:t>ЕЗУЛЬТАТЫ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</w:t>
      </w:r>
      <w:r>
        <w:rPr>
          <w:rFonts w:ascii="Times New Roman" w:hAnsi="Times New Roman"/>
          <w:color w:val="000000"/>
          <w:sz w:val="28"/>
        </w:rPr>
        <w:t>зации основных направлений воспитательной деятельности, в том числе в части: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</w:t>
      </w:r>
      <w:r>
        <w:rPr>
          <w:rFonts w:ascii="Times New Roman" w:hAnsi="Times New Roman"/>
          <w:color w:val="000000"/>
          <w:sz w:val="28"/>
        </w:rPr>
        <w:t>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</w:t>
      </w:r>
      <w:r>
        <w:rPr>
          <w:rFonts w:ascii="Times New Roman" w:hAnsi="Times New Roman"/>
          <w:color w:val="000000"/>
          <w:sz w:val="28"/>
        </w:rPr>
        <w:t>радициям разных народов, проживающих в родной стране; уважение к символам России, своего края.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</w:t>
      </w:r>
      <w:r>
        <w:rPr>
          <w:rFonts w:ascii="Times New Roman" w:hAnsi="Times New Roman"/>
          <w:color w:val="000000"/>
          <w:sz w:val="28"/>
        </w:rPr>
        <w:t>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</w:t>
      </w:r>
      <w:r>
        <w:rPr>
          <w:rFonts w:ascii="Times New Roman" w:hAnsi="Times New Roman"/>
          <w:color w:val="000000"/>
          <w:sz w:val="28"/>
        </w:rPr>
        <w:t xml:space="preserve">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</w:t>
      </w:r>
      <w:r>
        <w:rPr>
          <w:rFonts w:ascii="Times New Roman" w:hAnsi="Times New Roman"/>
          <w:color w:val="000000"/>
          <w:sz w:val="28"/>
        </w:rPr>
        <w:t>взаимопониманию и взаимопомощи, готовность к участию в гуманитарной деятельности («экологический патруль», волонтёрство).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</w:t>
      </w:r>
      <w:r>
        <w:rPr>
          <w:rFonts w:ascii="Times New Roman" w:hAnsi="Times New Roman"/>
          <w:color w:val="000000"/>
          <w:sz w:val="28"/>
        </w:rPr>
        <w:t xml:space="preserve">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</w:t>
      </w:r>
      <w:r>
        <w:rPr>
          <w:rFonts w:ascii="Times New Roman" w:hAnsi="Times New Roman"/>
          <w:color w:val="000000"/>
          <w:sz w:val="28"/>
        </w:rPr>
        <w:t>ые ценности и принятые в российском обществе правила и нормы поведения с учётом осознания последствий для окружающей среды.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>
        <w:rPr>
          <w:rFonts w:ascii="Times New Roman" w:hAnsi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>
        <w:rPr>
          <w:rFonts w:ascii="Times New Roman" w:hAnsi="Times New Roman"/>
          <w:color w:val="000000"/>
          <w:sz w:val="28"/>
        </w:rPr>
        <w:t>льтурного наследия человечества.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>
        <w:rPr>
          <w:rFonts w:ascii="Times New Roman" w:hAnsi="Times New Roman"/>
          <w:color w:val="000000"/>
          <w:sz w:val="28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>
        <w:rPr>
          <w:rFonts w:ascii="Times New Roman" w:hAnsi="Times New Roman"/>
          <w:color w:val="000000"/>
          <w:sz w:val="28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 осознание цен</w:t>
      </w:r>
      <w:r>
        <w:rPr>
          <w:rFonts w:ascii="Times New Roman" w:hAnsi="Times New Roman"/>
          <w:color w:val="000000"/>
          <w:sz w:val="28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>
        <w:rPr>
          <w:rFonts w:ascii="Times New Roman" w:hAnsi="Times New Roman"/>
          <w:color w:val="000000"/>
          <w:sz w:val="28"/>
        </w:rPr>
        <w:t>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>
        <w:rPr>
          <w:rFonts w:ascii="Times New Roman" w:hAnsi="Times New Roman"/>
          <w:color w:val="000000"/>
          <w:sz w:val="28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</w:t>
      </w:r>
      <w:r>
        <w:rPr>
          <w:rFonts w:ascii="Times New Roman" w:hAnsi="Times New Roman"/>
          <w:color w:val="000000"/>
          <w:sz w:val="28"/>
        </w:rPr>
        <w:t>жающей среде.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</w:t>
      </w:r>
      <w:r>
        <w:rPr>
          <w:rFonts w:ascii="Times New Roman" w:hAnsi="Times New Roman"/>
          <w:color w:val="000000"/>
          <w:sz w:val="28"/>
        </w:rPr>
        <w:t xml:space="preserve">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</w:t>
      </w:r>
      <w:r>
        <w:rPr>
          <w:rFonts w:ascii="Times New Roman" w:hAnsi="Times New Roman"/>
          <w:color w:val="000000"/>
          <w:sz w:val="28"/>
        </w:rPr>
        <w:t>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</w:t>
      </w:r>
      <w:r>
        <w:rPr>
          <w:rFonts w:ascii="Times New Roman" w:hAnsi="Times New Roman"/>
          <w:color w:val="000000"/>
          <w:sz w:val="28"/>
        </w:rPr>
        <w:t xml:space="preserve">области окружающей среды, </w:t>
      </w:r>
      <w:r>
        <w:rPr>
          <w:rFonts w:ascii="Times New Roman" w:hAnsi="Times New Roman"/>
          <w:color w:val="000000"/>
          <w:sz w:val="28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</w:t>
      </w:r>
      <w:r>
        <w:rPr>
          <w:rFonts w:ascii="Times New Roman" w:hAnsi="Times New Roman"/>
          <w:color w:val="000000"/>
          <w:sz w:val="28"/>
        </w:rPr>
        <w:t>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основной школе способст</w:t>
      </w:r>
      <w:r>
        <w:rPr>
          <w:rFonts w:ascii="Times New Roman" w:hAnsi="Times New Roman"/>
          <w:color w:val="000000"/>
          <w:sz w:val="28"/>
        </w:rPr>
        <w:t>вует достижению метапредметных результатов, в том числе: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0A1796" w:rsidRDefault="00D919C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0A1796" w:rsidRDefault="00D919C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</w:t>
      </w:r>
      <w:r>
        <w:rPr>
          <w:rFonts w:ascii="Times New Roman" w:hAnsi="Times New Roman"/>
          <w:color w:val="000000"/>
          <w:sz w:val="28"/>
        </w:rPr>
        <w:t>существенный признак классификации географических объектов, процессов и явлений, основания для их сравнения;</w:t>
      </w:r>
    </w:p>
    <w:p w:rsidR="000A1796" w:rsidRDefault="00D919C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0A1796" w:rsidRDefault="00D919C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дефициты </w:t>
      </w:r>
      <w:r>
        <w:rPr>
          <w:rFonts w:ascii="Times New Roman" w:hAnsi="Times New Roman"/>
          <w:color w:val="000000"/>
          <w:sz w:val="28"/>
        </w:rPr>
        <w:t>географической информации, данных, необходимых для решения поставленной задачи;</w:t>
      </w:r>
    </w:p>
    <w:p w:rsidR="000A1796" w:rsidRDefault="00D919C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</w:t>
      </w:r>
      <w:r>
        <w:rPr>
          <w:rFonts w:ascii="Times New Roman" w:hAnsi="Times New Roman"/>
          <w:color w:val="000000"/>
          <w:sz w:val="28"/>
        </w:rPr>
        <w:t>чений по аналогии, формулировать гипотезы о взаимосвязях географических объектов, процессов и явлений;</w:t>
      </w:r>
    </w:p>
    <w:p w:rsidR="000A1796" w:rsidRDefault="00D919C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</w:t>
      </w:r>
      <w:r>
        <w:rPr>
          <w:rFonts w:ascii="Times New Roman" w:hAnsi="Times New Roman"/>
          <w:color w:val="000000"/>
          <w:sz w:val="28"/>
        </w:rPr>
        <w:t>тоятельно выделенных критериев).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0A1796" w:rsidRDefault="00D919C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0A1796" w:rsidRDefault="00D919C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</w:t>
      </w:r>
      <w:r>
        <w:rPr>
          <w:rFonts w:ascii="Times New Roman" w:hAnsi="Times New Roman"/>
          <w:color w:val="000000"/>
          <w:sz w:val="28"/>
        </w:rPr>
        <w:t>ъекта, и самостоятельно устанавливать искомое и данное;</w:t>
      </w:r>
    </w:p>
    <w:p w:rsidR="000A1796" w:rsidRDefault="00D919C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0A1796" w:rsidRDefault="00D919C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плану несложное ге</w:t>
      </w:r>
      <w:r>
        <w:rPr>
          <w:rFonts w:ascii="Times New Roman" w:hAnsi="Times New Roman"/>
          <w:color w:val="000000"/>
          <w:sz w:val="28"/>
        </w:rPr>
        <w:t>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0A1796" w:rsidRDefault="00D919C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</w:t>
      </w:r>
      <w:r>
        <w:rPr>
          <w:rFonts w:ascii="Times New Roman" w:hAnsi="Times New Roman"/>
          <w:color w:val="000000"/>
          <w:sz w:val="28"/>
        </w:rPr>
        <w:t>информации, полученной в ходе гео­графического исследования;</w:t>
      </w:r>
    </w:p>
    <w:p w:rsidR="000A1796" w:rsidRDefault="00D919C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0A1796" w:rsidRDefault="00D919C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</w:t>
      </w:r>
      <w:r>
        <w:rPr>
          <w:rFonts w:ascii="Times New Roman" w:hAnsi="Times New Roman"/>
          <w:color w:val="000000"/>
          <w:sz w:val="28"/>
        </w:rPr>
        <w:t>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0A1796" w:rsidRDefault="00D919C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</w:t>
      </w:r>
      <w:r>
        <w:rPr>
          <w:rFonts w:ascii="Times New Roman" w:hAnsi="Times New Roman"/>
          <w:color w:val="000000"/>
          <w:sz w:val="28"/>
        </w:rPr>
        <w:t>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0A1796" w:rsidRDefault="00D919C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</w:t>
      </w:r>
      <w:r>
        <w:rPr>
          <w:rFonts w:ascii="Times New Roman" w:hAnsi="Times New Roman"/>
          <w:color w:val="000000"/>
          <w:sz w:val="28"/>
        </w:rPr>
        <w:t>м представления;</w:t>
      </w:r>
    </w:p>
    <w:p w:rsidR="000A1796" w:rsidRDefault="00D919C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0A1796" w:rsidRDefault="00D919C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0A1796" w:rsidRDefault="00D919C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геогр</w:t>
      </w:r>
      <w:r>
        <w:rPr>
          <w:rFonts w:ascii="Times New Roman" w:hAnsi="Times New Roman"/>
          <w:color w:val="000000"/>
          <w:sz w:val="28"/>
        </w:rPr>
        <w:t>афической информации по критериям, предложенным учителем или сформулированным самостоятельно;</w:t>
      </w:r>
    </w:p>
    <w:p w:rsidR="000A1796" w:rsidRDefault="00D919C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0A1796" w:rsidRDefault="00D919C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суждения, выражать свою </w:t>
      </w:r>
      <w:r>
        <w:rPr>
          <w:rFonts w:ascii="Times New Roman" w:hAnsi="Times New Roman"/>
          <w:color w:val="000000"/>
          <w:sz w:val="28"/>
        </w:rPr>
        <w:t>точку зрения по географическим аспектам различных вопросов в устных и письменных текстах;</w:t>
      </w:r>
    </w:p>
    <w:p w:rsidR="000A1796" w:rsidRDefault="00D919C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>
        <w:rPr>
          <w:rFonts w:ascii="Times New Roman" w:hAnsi="Times New Roman"/>
          <w:color w:val="000000"/>
          <w:sz w:val="28"/>
        </w:rPr>
        <w:t>;</w:t>
      </w:r>
    </w:p>
    <w:p w:rsidR="000A1796" w:rsidRDefault="00D919C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0A1796" w:rsidRDefault="00D919C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0A1796" w:rsidRDefault="00D919C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</w:t>
      </w:r>
      <w:r>
        <w:rPr>
          <w:rFonts w:ascii="Times New Roman" w:hAnsi="Times New Roman"/>
          <w:color w:val="000000"/>
          <w:sz w:val="28"/>
        </w:rPr>
        <w:t>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A1796" w:rsidRDefault="00D919C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работы, </w:t>
      </w:r>
      <w:r>
        <w:rPr>
          <w:rFonts w:ascii="Times New Roman" w:hAnsi="Times New Roman"/>
          <w:color w:val="000000"/>
          <w:sz w:val="28"/>
        </w:rPr>
        <w:t>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</w:t>
      </w:r>
      <w:r>
        <w:rPr>
          <w:rFonts w:ascii="Times New Roman" w:hAnsi="Times New Roman"/>
          <w:color w:val="000000"/>
          <w:sz w:val="28"/>
        </w:rPr>
        <w:t>авлению и координировать свои действия с другими членами команды;</w:t>
      </w:r>
    </w:p>
    <w:p w:rsidR="000A1796" w:rsidRDefault="00D919C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</w:t>
      </w:r>
      <w:r>
        <w:rPr>
          <w:rFonts w:ascii="Times New Roman" w:hAnsi="Times New Roman"/>
          <w:b/>
          <w:color w:val="000000"/>
          <w:sz w:val="28"/>
        </w:rPr>
        <w:t>ению универсальными учебными регулятивными действиями: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0A1796" w:rsidRDefault="00D919C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>
        <w:rPr>
          <w:rFonts w:ascii="Times New Roman" w:hAnsi="Times New Roman"/>
          <w:color w:val="000000"/>
          <w:sz w:val="28"/>
        </w:rPr>
        <w:t>варианты решений;</w:t>
      </w:r>
    </w:p>
    <w:p w:rsidR="000A1796" w:rsidRDefault="00D919C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0A1796" w:rsidRDefault="00D919C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0A1796" w:rsidRDefault="00D919C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</w:t>
      </w:r>
      <w:r>
        <w:rPr>
          <w:rFonts w:ascii="Times New Roman" w:hAnsi="Times New Roman"/>
          <w:color w:val="000000"/>
          <w:sz w:val="28"/>
        </w:rPr>
        <w:t>снять причины достижения (недостижения) результатов деятельности, давать оценку приобретённому опыту;</w:t>
      </w:r>
    </w:p>
    <w:p w:rsidR="000A1796" w:rsidRDefault="00D919C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A1796" w:rsidRDefault="00D919C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</w:t>
      </w:r>
      <w:r>
        <w:rPr>
          <w:rFonts w:ascii="Times New Roman" w:hAnsi="Times New Roman"/>
          <w:color w:val="000000"/>
          <w:sz w:val="28"/>
        </w:rPr>
        <w:t xml:space="preserve"> результата цели и условиям</w:t>
      </w:r>
    </w:p>
    <w:p w:rsidR="000A1796" w:rsidRDefault="00D919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0A1796" w:rsidRDefault="00D919C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0A1796" w:rsidRDefault="00D919C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</w:t>
      </w:r>
      <w:r>
        <w:rPr>
          <w:rFonts w:ascii="Times New Roman" w:hAnsi="Times New Roman"/>
          <w:color w:val="000000"/>
          <w:sz w:val="28"/>
        </w:rPr>
        <w:t>й, изучаемых различными ветвями географической науки;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методов исследования, применяемых в географии;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>
        <w:rPr>
          <w:rFonts w:ascii="Times New Roman" w:hAnsi="Times New Roman"/>
          <w:color w:val="000000"/>
          <w:sz w:val="28"/>
        </w:rPr>
        <w:t>учения истории географических открытий и важнейших географических исследований современности;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</w:t>
      </w:r>
      <w:r>
        <w:rPr>
          <w:rFonts w:ascii="Times New Roman" w:hAnsi="Times New Roman"/>
          <w:color w:val="000000"/>
          <w:sz w:val="28"/>
        </w:rPr>
        <w:t xml:space="preserve"> великих путешественников в географическое изучение Земли;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>
        <w:rPr>
          <w:rFonts w:ascii="Times New Roman" w:hAnsi="Times New Roman"/>
          <w:color w:val="000000"/>
          <w:sz w:val="28"/>
        </w:rPr>
        <w:t xml:space="preserve"> развитие знаний о Земле;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</w:t>
      </w:r>
      <w:r>
        <w:rPr>
          <w:rFonts w:ascii="Times New Roman" w:hAnsi="Times New Roman"/>
          <w:color w:val="000000"/>
          <w:sz w:val="28"/>
        </w:rPr>
        <w:t>йских путешественников и исследователей в развитие знаний о Земле;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</w:t>
      </w:r>
      <w:r>
        <w:rPr>
          <w:rFonts w:ascii="Times New Roman" w:hAnsi="Times New Roman"/>
          <w:color w:val="000000"/>
          <w:sz w:val="28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</w:t>
      </w:r>
      <w:r>
        <w:rPr>
          <w:rFonts w:ascii="Times New Roman" w:hAnsi="Times New Roman"/>
          <w:color w:val="000000"/>
          <w:sz w:val="28"/>
        </w:rPr>
        <w:t>«горизонтали», «масштаб», «условные знаки» для решения учебных и практико-ориентированных задач;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>ь причины смены дня и ночи и времён года;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>
        <w:rPr>
          <w:rFonts w:ascii="Times New Roman" w:hAnsi="Times New Roman"/>
          <w:color w:val="000000"/>
          <w:sz w:val="28"/>
        </w:rPr>
        <w:t>исывать внутреннее строение Земли;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«мантия»; «минерал» и «горная порода»;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</w:t>
      </w:r>
      <w:r>
        <w:rPr>
          <w:rFonts w:ascii="Times New Roman" w:hAnsi="Times New Roman"/>
          <w:color w:val="000000"/>
          <w:sz w:val="28"/>
        </w:rPr>
        <w:t xml:space="preserve"> кору;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</w:t>
      </w:r>
      <w:r>
        <w:rPr>
          <w:rFonts w:ascii="Times New Roman" w:hAnsi="Times New Roman"/>
          <w:color w:val="000000"/>
          <w:sz w:val="28"/>
        </w:rPr>
        <w:t>ий;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</w:t>
      </w:r>
      <w:r>
        <w:rPr>
          <w:rFonts w:ascii="Times New Roman" w:hAnsi="Times New Roman"/>
          <w:color w:val="000000"/>
          <w:sz w:val="28"/>
        </w:rPr>
        <w:t xml:space="preserve"> для решения познавательных задач;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</w:t>
      </w:r>
      <w:r>
        <w:rPr>
          <w:rFonts w:ascii="Times New Roman" w:hAnsi="Times New Roman"/>
          <w:color w:val="000000"/>
          <w:sz w:val="28"/>
        </w:rPr>
        <w:t>ию;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предупреждения;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</w:t>
      </w:r>
      <w:r>
        <w:rPr>
          <w:rFonts w:ascii="Times New Roman" w:hAnsi="Times New Roman"/>
          <w:color w:val="000000"/>
          <w:sz w:val="28"/>
        </w:rPr>
        <w:t>сти, решение которых невозможно без участия представителей географических специальностей, изучающих литосферу;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0A1796" w:rsidRDefault="00D919C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</w:t>
      </w:r>
      <w:r>
        <w:rPr>
          <w:rFonts w:ascii="Times New Roman" w:hAnsi="Times New Roman"/>
          <w:color w:val="000000"/>
          <w:sz w:val="28"/>
        </w:rPr>
        <w:t>фенологических наблюдений и наблюдений за погодой в различной форме (табличной, графической, географического описания).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</w:t>
      </w:r>
      <w:r>
        <w:rPr>
          <w:rFonts w:ascii="Times New Roman" w:hAnsi="Times New Roman"/>
          <w:color w:val="000000"/>
          <w:sz w:val="28"/>
        </w:rPr>
        <w:t>их объектов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</w:t>
      </w:r>
      <w:r>
        <w:rPr>
          <w:rFonts w:ascii="Times New Roman" w:hAnsi="Times New Roman"/>
          <w:color w:val="000000"/>
          <w:sz w:val="28"/>
        </w:rPr>
        <w:t>её из различных источников;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геосферах и средств их предупреждения;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</w:t>
      </w:r>
      <w:r>
        <w:rPr>
          <w:rFonts w:ascii="Times New Roman" w:hAnsi="Times New Roman"/>
          <w:color w:val="000000"/>
          <w:sz w:val="28"/>
        </w:rPr>
        <w:t xml:space="preserve"> отдельных частей Мирового океана;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</w:t>
      </w:r>
      <w:r>
        <w:rPr>
          <w:rFonts w:ascii="Times New Roman" w:hAnsi="Times New Roman"/>
          <w:color w:val="000000"/>
          <w:sz w:val="28"/>
        </w:rPr>
        <w:t>едники) по заданным признакам;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реки по заданным признакам;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</w:t>
      </w:r>
      <w:r>
        <w:rPr>
          <w:rFonts w:ascii="Times New Roman" w:hAnsi="Times New Roman"/>
          <w:color w:val="000000"/>
          <w:sz w:val="28"/>
        </w:rPr>
        <w:t>ичинно-следственные связи между питанием, режимом реки и климатом на территории речного бассейна;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отливов;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</w:t>
      </w:r>
      <w:r>
        <w:rPr>
          <w:rFonts w:ascii="Times New Roman" w:hAnsi="Times New Roman"/>
          <w:color w:val="000000"/>
          <w:sz w:val="28"/>
        </w:rPr>
        <w:t>роды Земли и взаимосвязях между ними для решения учебных и практических задач;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</w:t>
      </w:r>
      <w:r>
        <w:rPr>
          <w:rFonts w:ascii="Times New Roman" w:hAnsi="Times New Roman"/>
          <w:color w:val="000000"/>
          <w:sz w:val="28"/>
        </w:rPr>
        <w:t>торий;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</w:t>
      </w:r>
      <w:r>
        <w:rPr>
          <w:rFonts w:ascii="Times New Roman" w:hAnsi="Times New Roman"/>
          <w:color w:val="000000"/>
          <w:sz w:val="28"/>
        </w:rPr>
        <w:t>аблюдений;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</w:t>
      </w:r>
      <w:r>
        <w:rPr>
          <w:rFonts w:ascii="Times New Roman" w:hAnsi="Times New Roman"/>
          <w:color w:val="000000"/>
          <w:sz w:val="28"/>
        </w:rPr>
        <w:t>нятия «бризы» и «муссоны»;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«атмосфера», «тропосфера», «стратосфера», «верхние слои атмосферы»;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</w:t>
      </w:r>
      <w:r>
        <w:rPr>
          <w:rFonts w:ascii="Times New Roman" w:hAnsi="Times New Roman"/>
          <w:color w:val="000000"/>
          <w:sz w:val="28"/>
        </w:rPr>
        <w:t>чебных и (или) практико-ориентированных задач;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измерения температуры возд</w:t>
      </w:r>
      <w:r>
        <w:rPr>
          <w:rFonts w:ascii="Times New Roman" w:hAnsi="Times New Roman"/>
          <w:color w:val="000000"/>
          <w:sz w:val="28"/>
        </w:rPr>
        <w:t>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риводить примеры приспособления живых организмов к среде обитания в разных природных зонах;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особенности растительного и животного мира в различных природных зонах;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</w:t>
      </w:r>
      <w:r>
        <w:rPr>
          <w:rFonts w:ascii="Times New Roman" w:hAnsi="Times New Roman"/>
          <w:color w:val="000000"/>
          <w:sz w:val="28"/>
        </w:rPr>
        <w:t>нных задач;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0A1796" w:rsidRDefault="00D919C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</w:t>
      </w:r>
      <w:r>
        <w:rPr>
          <w:rFonts w:ascii="Times New Roman" w:hAnsi="Times New Roman"/>
          <w:color w:val="000000"/>
          <w:sz w:val="28"/>
        </w:rPr>
        <w:t>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природные зоны по их существенным признакам на основе интеграции и интерпрета</w:t>
      </w:r>
      <w:r>
        <w:rPr>
          <w:rFonts w:ascii="Times New Roman" w:hAnsi="Times New Roman"/>
          <w:color w:val="000000"/>
          <w:sz w:val="28"/>
        </w:rPr>
        <w:t>ции информации об особенностях их природы;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происходящие в географической оболочке;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</w:t>
      </w:r>
      <w:r>
        <w:rPr>
          <w:rFonts w:ascii="Times New Roman" w:hAnsi="Times New Roman"/>
          <w:color w:val="000000"/>
          <w:sz w:val="28"/>
        </w:rPr>
        <w:t>, климата, внутренних вод и органического мира;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особенности географических процессов на границах </w:t>
      </w:r>
      <w:r>
        <w:rPr>
          <w:rFonts w:ascii="Times New Roman" w:hAnsi="Times New Roman"/>
          <w:color w:val="000000"/>
          <w:sz w:val="28"/>
        </w:rPr>
        <w:t>литосферных плит с учётом характера взаимодействия и типа земной коры;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</w:t>
      </w:r>
      <w:r>
        <w:rPr>
          <w:rFonts w:ascii="Times New Roman" w:hAnsi="Times New Roman"/>
          <w:color w:val="000000"/>
          <w:sz w:val="28"/>
        </w:rPr>
        <w:t>аданным показателям;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</w:t>
      </w:r>
      <w:r>
        <w:rPr>
          <w:rFonts w:ascii="Times New Roman" w:hAnsi="Times New Roman"/>
          <w:color w:val="000000"/>
          <w:sz w:val="28"/>
        </w:rPr>
        <w:t>тированных задач;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влияние климатообразующих факторов на климатические особенности территории;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</w:t>
      </w:r>
      <w:r>
        <w:rPr>
          <w:rFonts w:ascii="Times New Roman" w:hAnsi="Times New Roman"/>
          <w:color w:val="000000"/>
          <w:sz w:val="28"/>
        </w:rPr>
        <w:t>ловека с использованием разных источников географической информации;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</w:t>
      </w:r>
      <w:r>
        <w:rPr>
          <w:rFonts w:ascii="Times New Roman" w:hAnsi="Times New Roman"/>
          <w:color w:val="000000"/>
          <w:sz w:val="28"/>
        </w:rPr>
        <w:t>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</w:t>
      </w:r>
      <w:r>
        <w:rPr>
          <w:rFonts w:ascii="Times New Roman" w:hAnsi="Times New Roman"/>
          <w:color w:val="000000"/>
          <w:sz w:val="28"/>
        </w:rPr>
        <w:t>ий;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</w:t>
      </w:r>
      <w:r>
        <w:rPr>
          <w:rFonts w:ascii="Times New Roman" w:hAnsi="Times New Roman"/>
          <w:color w:val="000000"/>
          <w:sz w:val="28"/>
        </w:rPr>
        <w:t>ю классификацию народов;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 особенности природы и населения, материальной и духовной культуры, особенности адаптации </w:t>
      </w:r>
      <w:r>
        <w:rPr>
          <w:rFonts w:ascii="Times New Roman" w:hAnsi="Times New Roman"/>
          <w:color w:val="000000"/>
          <w:sz w:val="28"/>
        </w:rPr>
        <w:t>человека к разным природным условиям регионов и отдельных стран;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природы, населения и хозяйства отдельных территорий;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</w:t>
      </w:r>
      <w:r>
        <w:rPr>
          <w:rFonts w:ascii="Times New Roman" w:hAnsi="Times New Roman"/>
          <w:color w:val="000000"/>
          <w:sz w:val="28"/>
        </w:rPr>
        <w:t>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особенностях природы, населения и его хозяйствен</w:t>
      </w:r>
      <w:r>
        <w:rPr>
          <w:rFonts w:ascii="Times New Roman" w:hAnsi="Times New Roman"/>
          <w:color w:val="000000"/>
          <w:sz w:val="28"/>
        </w:rPr>
        <w:t>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:rsidR="000A1796" w:rsidRDefault="00D919C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</w:t>
      </w:r>
      <w:r>
        <w:rPr>
          <w:rFonts w:ascii="Times New Roman" w:hAnsi="Times New Roman"/>
          <w:color w:val="000000"/>
          <w:sz w:val="28"/>
        </w:rPr>
        <w:t>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>изовать основные этапы истории формирования и изучения территории России;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</w:t>
      </w:r>
      <w:r>
        <w:rPr>
          <w:rFonts w:ascii="Times New Roman" w:hAnsi="Times New Roman"/>
          <w:color w:val="000000"/>
          <w:sz w:val="28"/>
        </w:rPr>
        <w:t xml:space="preserve"> с использованием информации из различных источников;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округа, крупные географические районы и макрорегионы России;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</w:t>
      </w:r>
      <w:r>
        <w:rPr>
          <w:rFonts w:ascii="Times New Roman" w:hAnsi="Times New Roman"/>
          <w:color w:val="000000"/>
          <w:sz w:val="28"/>
        </w:rPr>
        <w:t>е географического положения регионов России на особенности природы, жизнь и хозяйственную деятельность населения;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</w:t>
      </w:r>
      <w:r>
        <w:rPr>
          <w:rFonts w:ascii="Times New Roman" w:hAnsi="Times New Roman"/>
          <w:color w:val="000000"/>
          <w:sz w:val="28"/>
        </w:rPr>
        <w:t>льном времени для решения практико-ориентированных задач;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благоприятности природных условий в пределах отдельных регионов страны;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</w:t>
      </w:r>
      <w:r>
        <w:rPr>
          <w:rFonts w:ascii="Times New Roman" w:hAnsi="Times New Roman"/>
          <w:color w:val="000000"/>
          <w:sz w:val="28"/>
        </w:rPr>
        <w:t>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</w:t>
      </w:r>
      <w:r>
        <w:rPr>
          <w:rFonts w:ascii="Times New Roman" w:hAnsi="Times New Roman"/>
          <w:color w:val="000000"/>
          <w:sz w:val="28"/>
        </w:rPr>
        <w:t>х пород и основных тектонических структур, слагающих территорию;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</w:t>
      </w:r>
      <w:r>
        <w:rPr>
          <w:rFonts w:ascii="Times New Roman" w:hAnsi="Times New Roman"/>
          <w:color w:val="000000"/>
          <w:sz w:val="28"/>
        </w:rPr>
        <w:t>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</w:t>
      </w:r>
      <w:r>
        <w:rPr>
          <w:rFonts w:ascii="Times New Roman" w:hAnsi="Times New Roman"/>
          <w:color w:val="000000"/>
          <w:sz w:val="28"/>
        </w:rPr>
        <w:t>ных территорий страны;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территорий страны;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</w:t>
      </w:r>
      <w:r>
        <w:rPr>
          <w:rFonts w:ascii="Times New Roman" w:hAnsi="Times New Roman"/>
          <w:color w:val="000000"/>
          <w:sz w:val="28"/>
        </w:rPr>
        <w:t>территорий для решения практико-ориентированных задач в контексте реальной жизни;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</w:t>
      </w:r>
      <w:r>
        <w:rPr>
          <w:rFonts w:ascii="Times New Roman" w:hAnsi="Times New Roman"/>
          <w:color w:val="000000"/>
          <w:sz w:val="28"/>
        </w:rPr>
        <w:t>стей современного горообразования, землетрясений и вулканизма;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</w:t>
      </w:r>
      <w:r>
        <w:rPr>
          <w:rFonts w:ascii="Times New Roman" w:hAnsi="Times New Roman"/>
          <w:color w:val="000000"/>
          <w:sz w:val="28"/>
        </w:rPr>
        <w:t>мплитуда температур воздуха», «воздушные массы»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типов климата и почв Росс</w:t>
      </w:r>
      <w:r>
        <w:rPr>
          <w:rFonts w:ascii="Times New Roman" w:hAnsi="Times New Roman"/>
          <w:color w:val="000000"/>
          <w:sz w:val="28"/>
        </w:rPr>
        <w:t>ии;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</w:t>
      </w:r>
      <w:r>
        <w:rPr>
          <w:rFonts w:ascii="Times New Roman" w:hAnsi="Times New Roman"/>
          <w:color w:val="000000"/>
          <w:sz w:val="28"/>
        </w:rPr>
        <w:t>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>
        <w:rPr>
          <w:rFonts w:ascii="Times New Roman" w:hAnsi="Times New Roman"/>
          <w:color w:val="000000"/>
          <w:sz w:val="28"/>
        </w:rPr>
        <w:t>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</w:t>
      </w:r>
      <w:r>
        <w:rPr>
          <w:rFonts w:ascii="Times New Roman" w:hAnsi="Times New Roman"/>
          <w:color w:val="000000"/>
          <w:sz w:val="28"/>
        </w:rPr>
        <w:t>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показатели воспроизводства и качества населения России с мировыми показателями и показателями других стран;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</w:t>
      </w:r>
      <w:r>
        <w:rPr>
          <w:rFonts w:ascii="Times New Roman" w:hAnsi="Times New Roman"/>
          <w:color w:val="000000"/>
          <w:sz w:val="28"/>
        </w:rPr>
        <w:t>классификацию населённых пунктов и регионов России по заданным основаниям;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</w:t>
      </w:r>
      <w:r>
        <w:rPr>
          <w:rFonts w:ascii="Times New Roman" w:hAnsi="Times New Roman"/>
          <w:color w:val="000000"/>
          <w:sz w:val="28"/>
        </w:rPr>
        <w:t>и религиозном составе населения для решения практико-ориентированных задач в контексте реальной жизни;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</w:t>
      </w:r>
      <w:r>
        <w:rPr>
          <w:rFonts w:ascii="Times New Roman" w:hAnsi="Times New Roman"/>
          <w:color w:val="000000"/>
          <w:sz w:val="28"/>
        </w:rPr>
        <w:t>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</w:t>
      </w:r>
      <w:r>
        <w:rPr>
          <w:rFonts w:ascii="Times New Roman" w:hAnsi="Times New Roman"/>
          <w:color w:val="000000"/>
          <w:sz w:val="28"/>
        </w:rPr>
        <w:t>ая сила», «безработица», «рынок труда», «качество населения» для решения учебных и (или) практико- ориентированных задач;</w:t>
      </w:r>
    </w:p>
    <w:p w:rsidR="000A1796" w:rsidRDefault="00D919C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</w:t>
      </w:r>
      <w:r>
        <w:rPr>
          <w:rFonts w:ascii="Times New Roman" w:hAnsi="Times New Roman"/>
          <w:color w:val="000000"/>
          <w:sz w:val="28"/>
        </w:rPr>
        <w:t>и (или) практико-ориентированных задач.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A1796" w:rsidRDefault="000A1796">
      <w:pPr>
        <w:spacing w:after="0" w:line="264" w:lineRule="auto"/>
        <w:ind w:left="120"/>
        <w:jc w:val="both"/>
      </w:pP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</w:t>
      </w:r>
      <w:r>
        <w:rPr>
          <w:rFonts w:ascii="Times New Roman" w:hAnsi="Times New Roman"/>
          <w:color w:val="000000"/>
          <w:sz w:val="28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</w:t>
      </w:r>
      <w:r>
        <w:rPr>
          <w:rFonts w:ascii="Times New Roman" w:hAnsi="Times New Roman"/>
          <w:color w:val="000000"/>
          <w:sz w:val="28"/>
        </w:rPr>
        <w:t>ю, функциональную и территориальную структуру хозяйства России, для решения практико-ориентированных задач;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</w:t>
      </w:r>
      <w:r>
        <w:rPr>
          <w:rFonts w:ascii="Times New Roman" w:hAnsi="Times New Roman"/>
          <w:color w:val="000000"/>
          <w:sz w:val="28"/>
        </w:rPr>
        <w:t xml:space="preserve"> или иной задачи;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</w:t>
      </w:r>
      <w:r>
        <w:rPr>
          <w:rFonts w:ascii="Times New Roman" w:hAnsi="Times New Roman"/>
          <w:color w:val="000000"/>
          <w:sz w:val="28"/>
        </w:rPr>
        <w:t>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</w:t>
      </w:r>
      <w:r>
        <w:rPr>
          <w:rFonts w:ascii="Times New Roman" w:hAnsi="Times New Roman"/>
          <w:color w:val="000000"/>
          <w:sz w:val="28"/>
        </w:rPr>
        <w:t>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России; влияние географического положения России на особе</w:t>
      </w:r>
      <w:r>
        <w:rPr>
          <w:rFonts w:ascii="Times New Roman" w:hAnsi="Times New Roman"/>
          <w:color w:val="000000"/>
          <w:sz w:val="28"/>
        </w:rPr>
        <w:t>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территории опережающего развития (ТОР), Арктическую зону и зону Севера </w:t>
      </w:r>
      <w:r>
        <w:rPr>
          <w:rFonts w:ascii="Times New Roman" w:hAnsi="Times New Roman"/>
          <w:color w:val="000000"/>
          <w:sz w:val="28"/>
        </w:rPr>
        <w:t>России;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извлекать, интегрировать и интерпретировать информацию из различных и</w:t>
      </w:r>
      <w:r>
        <w:rPr>
          <w:rFonts w:ascii="Times New Roman" w:hAnsi="Times New Roman"/>
          <w:color w:val="000000"/>
          <w:sz w:val="28"/>
        </w:rPr>
        <w:t>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</w:t>
      </w:r>
      <w:r>
        <w:rPr>
          <w:rFonts w:ascii="Times New Roman" w:hAnsi="Times New Roman"/>
          <w:color w:val="000000"/>
          <w:sz w:val="28"/>
        </w:rPr>
        <w:t>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географические объекты, процессы и явления: хозяйство России (состав, отраслевая, функциональная и терри</w:t>
      </w:r>
      <w:r>
        <w:rPr>
          <w:rFonts w:ascii="Times New Roman" w:hAnsi="Times New Roman"/>
          <w:color w:val="000000"/>
          <w:sz w:val="28"/>
        </w:rPr>
        <w:t>ториальная структура, факторы и условия размещения производства, современные формы размещения производства);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</w:t>
      </w:r>
      <w:r>
        <w:rPr>
          <w:rFonts w:ascii="Times New Roman" w:hAnsi="Times New Roman"/>
          <w:color w:val="000000"/>
          <w:sz w:val="28"/>
        </w:rPr>
        <w:t xml:space="preserve"> страны и её регионов;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природно-ресурсный, человеческий и производственный капитал;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</w:t>
      </w:r>
      <w:r>
        <w:rPr>
          <w:rFonts w:ascii="Times New Roman" w:hAnsi="Times New Roman"/>
          <w:color w:val="000000"/>
          <w:sz w:val="28"/>
        </w:rPr>
        <w:t>шленности, транспортные магистрали и центры, районы развития отраслей сельского хозяйства;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</w:t>
      </w:r>
      <w:r>
        <w:rPr>
          <w:rFonts w:ascii="Times New Roman" w:hAnsi="Times New Roman"/>
          <w:color w:val="000000"/>
          <w:sz w:val="28"/>
        </w:rPr>
        <w:t>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</w:t>
      </w:r>
      <w:r>
        <w:rPr>
          <w:rFonts w:ascii="Times New Roman" w:hAnsi="Times New Roman"/>
          <w:color w:val="000000"/>
          <w:sz w:val="28"/>
        </w:rPr>
        <w:t>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</w:t>
      </w:r>
      <w:r>
        <w:rPr>
          <w:rFonts w:ascii="Times New Roman" w:hAnsi="Times New Roman"/>
          <w:color w:val="000000"/>
          <w:sz w:val="28"/>
        </w:rPr>
        <w:t>ти;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</w:t>
      </w:r>
      <w:r>
        <w:rPr>
          <w:rFonts w:ascii="Times New Roman" w:hAnsi="Times New Roman"/>
          <w:color w:val="000000"/>
          <w:sz w:val="28"/>
        </w:rPr>
        <w:t>экономики;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</w:t>
      </w:r>
      <w:r>
        <w:rPr>
          <w:rFonts w:ascii="Times New Roman" w:hAnsi="Times New Roman"/>
          <w:color w:val="000000"/>
          <w:sz w:val="28"/>
        </w:rPr>
        <w:t>ографическое положение, географические особенности природно-ресурсного потенциала, населения и хозяйства регионов России;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</w:t>
      </w:r>
      <w:r>
        <w:rPr>
          <w:rFonts w:ascii="Times New Roman" w:hAnsi="Times New Roman"/>
          <w:color w:val="000000"/>
          <w:sz w:val="28"/>
        </w:rPr>
        <w:t xml:space="preserve"> о динамике, уровне и структуре социально-экономического развития России, месте и роли России в мире;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0A1796" w:rsidRDefault="00D919C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</w:t>
      </w:r>
      <w:r>
        <w:rPr>
          <w:rFonts w:ascii="Times New Roman" w:hAnsi="Times New Roman"/>
          <w:color w:val="000000"/>
          <w:sz w:val="28"/>
        </w:rPr>
        <w:t xml:space="preserve"> хозяйстве.</w:t>
      </w:r>
    </w:p>
    <w:p w:rsidR="000A1796" w:rsidRDefault="000A1796">
      <w:pPr>
        <w:sectPr w:rsidR="000A1796">
          <w:pgSz w:w="11906" w:h="16383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bookmarkStart w:id="7" w:name="block-285856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0A179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 Земли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0A179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A179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Главные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закономерности природы Земли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0A179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0A179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bookmarkStart w:id="8" w:name="block-285857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0A179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 Азии. 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планах местности неровностей земной поверхности. Абсолютная и относительная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по плану местности. Разнообразие планов и области их применения. Практическая работа "Составление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глобуса и географических карт. Способы перехода от сферической поверхности глобуса к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Искажения на карте. Определение расстояний с помощью масштаба и градусной сети. 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изображения 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в Солнечной системе. </w:t>
            </w:r>
            <w:r>
              <w:rPr>
                <w:rFonts w:ascii="Times New Roman" w:hAnsi="Times New Roman"/>
                <w:color w:val="000000"/>
                <w:sz w:val="24"/>
              </w:rPr>
              <w:t>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Земли. Географические следствия движения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t>Солнца. 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распределение солнечного света и тепла на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Земли. 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пород и минералов под действием внешних и внутренних процессов. Формирование рельефа земной поверхности как результат 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изучения. Практическая работа "Описание горной системы или равнины по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6"/>
        <w:gridCol w:w="3535"/>
        <w:gridCol w:w="1105"/>
        <w:gridCol w:w="1841"/>
        <w:gridCol w:w="1910"/>
        <w:gridCol w:w="1423"/>
        <w:gridCol w:w="3380"/>
      </w:tblGrid>
      <w:tr w:rsidR="000A179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 воздуха. Суточный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выпадение атмосферных осадков. Виды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"Представление результатов наблюдения за погодой своей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климатообразующие факторы. Зависимость климата от географической широты и высоты местности над уровнем </w:t>
            </w:r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</w:t>
            </w:r>
            <w:r>
              <w:rPr>
                <w:rFonts w:ascii="Times New Roman" w:hAnsi="Times New Roman"/>
                <w:color w:val="000000"/>
                <w:sz w:val="24"/>
              </w:rPr>
              <w:t>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жизни. Границы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биосферы. 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и животный мир Земли. Его разнообразие. Практическая работа "Характеристика растительности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Приспособление живых организмов к среде обитания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охраняемые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0A1796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Целостность,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Материки, океаны и части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"Сравнение двух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[[Обобщающее повторение по темам: "Атмосфера и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деятельность людей. Города и сельские поселения.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 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 w:rsidRPr="00D80EA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Pr="00D80EA8" w:rsidRDefault="00D919C3">
            <w:pPr>
              <w:spacing w:after="0"/>
              <w:ind w:left="135"/>
              <w:rPr>
                <w:lang w:val="ru-RU"/>
              </w:rPr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0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D80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[[Евразия. Зональные и азональные природные комплексы.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[[Практическая работа "Описание одной из стран Северной Америки или Евразии в форме презентации (с целью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привлечения туристов,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"Северные материки".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0A17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внешних </w:t>
            </w:r>
            <w:r>
              <w:rPr>
                <w:rFonts w:ascii="Times New Roman" w:hAnsi="Times New Roman"/>
                <w:color w:val="000000"/>
                <w:sz w:val="24"/>
              </w:rPr>
              <w:t>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Территориальные воды. Государственная граница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карте часовых </w:t>
            </w:r>
            <w:r>
              <w:rPr>
                <w:rFonts w:ascii="Times New Roman" w:hAnsi="Times New Roman"/>
                <w:color w:val="000000"/>
                <w:sz w:val="24"/>
              </w:rPr>
              <w:t>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России. Крупные географические районы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формы рельефа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рельефа под влиянием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>
              <w:rPr>
                <w:rFonts w:ascii="Times New Roman" w:hAnsi="Times New Roman"/>
                <w:color w:val="000000"/>
                <w:sz w:val="24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>
              <w:rPr>
                <w:rFonts w:ascii="Times New Roman" w:hAnsi="Times New Roman"/>
                <w:color w:val="000000"/>
                <w:sz w:val="24"/>
              </w:rPr>
              <w:t>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работа "Объяснение распространения опасных гидрологических природных явлений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>
              <w:rPr>
                <w:rFonts w:ascii="Times New Roman" w:hAnsi="Times New Roman"/>
                <w:color w:val="000000"/>
                <w:sz w:val="24"/>
              </w:rPr>
              <w:t>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России". Обобщающее повторение по темам: "Геологическое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</w:t>
            </w:r>
            <w:r>
              <w:rPr>
                <w:rFonts w:ascii="Times New Roman" w:hAnsi="Times New Roman"/>
                <w:color w:val="000000"/>
                <w:sz w:val="24"/>
              </w:rPr>
              <w:t>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Естественное движение населения. Географические различия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Виды городских и сельских </w:t>
            </w:r>
            <w:r>
              <w:rPr>
                <w:rFonts w:ascii="Times New Roman" w:hAnsi="Times New Roman"/>
                <w:color w:val="000000"/>
                <w:sz w:val="24"/>
              </w:rPr>
              <w:t>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Сельская местность и современные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населения России. Практическая работа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0A179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796" w:rsidRDefault="000A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796" w:rsidRDefault="000A1796"/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[[Место России в мировом производстве цветных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[[в различных ре</w:t>
            </w:r>
            <w:r>
              <w:rPr>
                <w:rFonts w:ascii="Times New Roman" w:hAnsi="Times New Roman"/>
                <w:color w:val="000000"/>
                <w:sz w:val="24"/>
              </w:rPr>
              <w:t>гионах страны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значение в хозяйстве. 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значение в хозяйстве. 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  <w:hyperlink r:id="rId256">
              <w:r w:rsidR="00D919C3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макрорегион (Европейская часть)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</w:t>
            </w:r>
            <w:r>
              <w:rPr>
                <w:rFonts w:ascii="Times New Roman" w:hAnsi="Times New Roman"/>
                <w:color w:val="000000"/>
                <w:sz w:val="24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факторов размещения предприятий [[одного из промышленных кластеров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цивилизации географического пространства России. 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1796" w:rsidRDefault="000A17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0A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1796" w:rsidRDefault="00D91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796" w:rsidRDefault="000A1796"/>
        </w:tc>
      </w:tr>
    </w:tbl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0A1796">
      <w:pPr>
        <w:sectPr w:rsidR="000A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796" w:rsidRDefault="00D919C3">
      <w:pPr>
        <w:spacing w:after="0"/>
        <w:ind w:left="120"/>
      </w:pPr>
      <w:bookmarkStart w:id="9" w:name="block-285857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1796" w:rsidRDefault="00D919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0A1796" w:rsidRDefault="00D919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A1796" w:rsidRDefault="00D919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A1796" w:rsidRDefault="00D919C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A1796" w:rsidRDefault="00D919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1796" w:rsidRDefault="00D919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A1796" w:rsidRDefault="000A1796">
      <w:pPr>
        <w:spacing w:after="0"/>
        <w:ind w:left="120"/>
      </w:pPr>
    </w:p>
    <w:p w:rsidR="000A1796" w:rsidRDefault="00D919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A1796" w:rsidRDefault="00D919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A1796" w:rsidRDefault="000A1796">
      <w:pPr>
        <w:sectPr w:rsidR="000A179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919C3" w:rsidRDefault="00D919C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D919C3" w:rsidSect="000A1796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954">
    <w:multiLevelType w:val="hybridMultilevel"/>
    <w:lvl w:ilvl="0" w:tplc="76258790">
      <w:start w:val="1"/>
      <w:numFmt w:val="decimal"/>
      <w:lvlText w:val="%1."/>
      <w:lvlJc w:val="left"/>
      <w:pPr>
        <w:ind w:left="720" w:hanging="360"/>
      </w:pPr>
    </w:lvl>
    <w:lvl w:ilvl="1" w:tplc="76258790" w:tentative="1">
      <w:start w:val="1"/>
      <w:numFmt w:val="lowerLetter"/>
      <w:lvlText w:val="%2."/>
      <w:lvlJc w:val="left"/>
      <w:pPr>
        <w:ind w:left="1440" w:hanging="360"/>
      </w:pPr>
    </w:lvl>
    <w:lvl w:ilvl="2" w:tplc="76258790" w:tentative="1">
      <w:start w:val="1"/>
      <w:numFmt w:val="lowerRoman"/>
      <w:lvlText w:val="%3."/>
      <w:lvlJc w:val="right"/>
      <w:pPr>
        <w:ind w:left="2160" w:hanging="180"/>
      </w:pPr>
    </w:lvl>
    <w:lvl w:ilvl="3" w:tplc="76258790" w:tentative="1">
      <w:start w:val="1"/>
      <w:numFmt w:val="decimal"/>
      <w:lvlText w:val="%4."/>
      <w:lvlJc w:val="left"/>
      <w:pPr>
        <w:ind w:left="2880" w:hanging="360"/>
      </w:pPr>
    </w:lvl>
    <w:lvl w:ilvl="4" w:tplc="76258790" w:tentative="1">
      <w:start w:val="1"/>
      <w:numFmt w:val="lowerLetter"/>
      <w:lvlText w:val="%5."/>
      <w:lvlJc w:val="left"/>
      <w:pPr>
        <w:ind w:left="3600" w:hanging="360"/>
      </w:pPr>
    </w:lvl>
    <w:lvl w:ilvl="5" w:tplc="76258790" w:tentative="1">
      <w:start w:val="1"/>
      <w:numFmt w:val="lowerRoman"/>
      <w:lvlText w:val="%6."/>
      <w:lvlJc w:val="right"/>
      <w:pPr>
        <w:ind w:left="4320" w:hanging="180"/>
      </w:pPr>
    </w:lvl>
    <w:lvl w:ilvl="6" w:tplc="76258790" w:tentative="1">
      <w:start w:val="1"/>
      <w:numFmt w:val="decimal"/>
      <w:lvlText w:val="%7."/>
      <w:lvlJc w:val="left"/>
      <w:pPr>
        <w:ind w:left="5040" w:hanging="360"/>
      </w:pPr>
    </w:lvl>
    <w:lvl w:ilvl="7" w:tplc="76258790" w:tentative="1">
      <w:start w:val="1"/>
      <w:numFmt w:val="lowerLetter"/>
      <w:lvlText w:val="%8."/>
      <w:lvlJc w:val="left"/>
      <w:pPr>
        <w:ind w:left="5760" w:hanging="360"/>
      </w:pPr>
    </w:lvl>
    <w:lvl w:ilvl="8" w:tplc="76258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53">
    <w:multiLevelType w:val="hybridMultilevel"/>
    <w:lvl w:ilvl="0" w:tplc="60963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A4F172A"/>
    <w:multiLevelType w:val="multilevel"/>
    <w:tmpl w:val="CAF6E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04692"/>
    <w:multiLevelType w:val="multilevel"/>
    <w:tmpl w:val="13B2E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316D7"/>
    <w:multiLevelType w:val="multilevel"/>
    <w:tmpl w:val="B73AA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88744C"/>
    <w:multiLevelType w:val="multilevel"/>
    <w:tmpl w:val="981E2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DB1AA3"/>
    <w:multiLevelType w:val="multilevel"/>
    <w:tmpl w:val="1682D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0B48BE"/>
    <w:multiLevelType w:val="multilevel"/>
    <w:tmpl w:val="DD5009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815DD"/>
    <w:multiLevelType w:val="multilevel"/>
    <w:tmpl w:val="DAF6C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B76F61"/>
    <w:multiLevelType w:val="multilevel"/>
    <w:tmpl w:val="33B4D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0C2748"/>
    <w:multiLevelType w:val="multilevel"/>
    <w:tmpl w:val="7CCAF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971F00"/>
    <w:multiLevelType w:val="multilevel"/>
    <w:tmpl w:val="DDDCC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334A5A"/>
    <w:multiLevelType w:val="multilevel"/>
    <w:tmpl w:val="53963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056A65"/>
    <w:multiLevelType w:val="multilevel"/>
    <w:tmpl w:val="FBA0A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5F7E9C"/>
    <w:multiLevelType w:val="multilevel"/>
    <w:tmpl w:val="DB0CE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3D5390"/>
    <w:multiLevelType w:val="multilevel"/>
    <w:tmpl w:val="F2CAE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6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  <w:num w:numId="13">
    <w:abstractNumId w:val="3"/>
  </w:num>
  <w:num w:numId="14">
    <w:abstractNumId w:val="12"/>
  </w:num>
  <w:num w:numId="23953">
    <w:abstractNumId w:val="23953"/>
  </w:num>
  <w:num w:numId="23954">
    <w:abstractNumId w:val="2395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0A1796"/>
    <w:rsid w:val="000A1796"/>
    <w:rsid w:val="00D80EA8"/>
    <w:rsid w:val="00D9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179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1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9f24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Relationship Id="rId470647033" Type="http://schemas.openxmlformats.org/officeDocument/2006/relationships/footnotes" Target="footnotes.xml"/><Relationship Id="rId853010879" Type="http://schemas.openxmlformats.org/officeDocument/2006/relationships/endnotes" Target="endnotes.xml"/><Relationship Id="rId867052446" Type="http://schemas.openxmlformats.org/officeDocument/2006/relationships/comments" Target="comments.xml"/><Relationship Id="rId203989115" Type="http://schemas.microsoft.com/office/2011/relationships/commentsExtended" Target="commentsExtended.xml"/><Relationship Id="rId6718513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1Nhws0+hmsb2BKsXLvc++R0lcRM=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70"/>
            <mdssi:RelationshipReference SourceId="rId191"/>
            <mdssi:RelationshipReference SourceId="rId205"/>
            <mdssi:RelationshipReference SourceId="rId226"/>
            <mdssi:RelationshipReference SourceId="rId247"/>
            <mdssi:RelationshipReference SourceId="rId107"/>
            <mdssi:RelationshipReference SourceId="rId268"/>
            <mdssi:RelationshipReference SourceId="rId289"/>
            <mdssi:RelationshipReference SourceId="rId11"/>
            <mdssi:RelationshipReference SourceId="rId32"/>
            <mdssi:RelationshipReference SourceId="rId53"/>
            <mdssi:RelationshipReference SourceId="rId74"/>
            <mdssi:RelationshipReference SourceId="rId128"/>
            <mdssi:RelationshipReference SourceId="rId149"/>
            <mdssi:RelationshipReference SourceId="rId5"/>
            <mdssi:RelationshipReference SourceId="rId95"/>
            <mdssi:RelationshipReference SourceId="rId160"/>
            <mdssi:RelationshipReference SourceId="rId181"/>
            <mdssi:RelationshipReference SourceId="rId216"/>
            <mdssi:RelationshipReference SourceId="rId237"/>
            <mdssi:RelationshipReference SourceId="rId258"/>
            <mdssi:RelationshipReference SourceId="rId279"/>
            <mdssi:RelationshipReference SourceId="rId22"/>
            <mdssi:RelationshipReference SourceId="rId43"/>
            <mdssi:RelationshipReference SourceId="rId64"/>
            <mdssi:RelationshipReference SourceId="rId118"/>
            <mdssi:RelationshipReference SourceId="rId139"/>
            <mdssi:RelationshipReference SourceId="rId290"/>
            <mdssi:RelationshipReference SourceId="rId85"/>
            <mdssi:RelationshipReference SourceId="rId150"/>
            <mdssi:RelationshipReference SourceId="rId171"/>
            <mdssi:RelationshipReference SourceId="rId192"/>
            <mdssi:RelationshipReference SourceId="rId206"/>
            <mdssi:RelationshipReference SourceId="rId227"/>
            <mdssi:RelationshipReference SourceId="rId248"/>
            <mdssi:RelationshipReference SourceId="rId269"/>
            <mdssi:RelationshipReference SourceId="rId12"/>
            <mdssi:RelationshipReference SourceId="rId33"/>
            <mdssi:RelationshipReference SourceId="rId108"/>
            <mdssi:RelationshipReference SourceId="rId129"/>
            <mdssi:RelationshipReference SourceId="rId280"/>
            <mdssi:RelationshipReference SourceId="rId54"/>
            <mdssi:RelationshipReference SourceId="rId75"/>
            <mdssi:RelationshipReference SourceId="rId96"/>
            <mdssi:RelationshipReference SourceId="rId140"/>
            <mdssi:RelationshipReference SourceId="rId161"/>
            <mdssi:RelationshipReference SourceId="rId182"/>
            <mdssi:RelationshipReference SourceId="rId217"/>
            <mdssi:RelationshipReference SourceId="rId6"/>
            <mdssi:RelationshipReference SourceId="rId238"/>
            <mdssi:RelationshipReference SourceId="rId259"/>
            <mdssi:RelationshipReference SourceId="rId23"/>
            <mdssi:RelationshipReference SourceId="rId119"/>
            <mdssi:RelationshipReference SourceId="rId270"/>
            <mdssi:RelationshipReference SourceId="rId291"/>
            <mdssi:RelationshipReference SourceId="rId44"/>
            <mdssi:RelationshipReference SourceId="rId65"/>
            <mdssi:RelationshipReference SourceId="rId86"/>
            <mdssi:RelationshipReference SourceId="rId130"/>
            <mdssi:RelationshipReference SourceId="rId151"/>
            <mdssi:RelationshipReference SourceId="rId172"/>
            <mdssi:RelationshipReference SourceId="rId193"/>
            <mdssi:RelationshipReference SourceId="rId207"/>
            <mdssi:RelationshipReference SourceId="rId228"/>
            <mdssi:RelationshipReference SourceId="rId249"/>
            <mdssi:RelationshipReference SourceId="rId13"/>
            <mdssi:RelationshipReference SourceId="rId109"/>
            <mdssi:RelationshipReference SourceId="rId260"/>
            <mdssi:RelationshipReference SourceId="rId281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146"/>
            <mdssi:RelationshipReference SourceId="rId167"/>
            <mdssi:RelationshipReference SourceId="rId188"/>
            <mdssi:RelationshipReference SourceId="rId7"/>
            <mdssi:RelationshipReference SourceId="rId71"/>
            <mdssi:RelationshipReference SourceId="rId92"/>
            <mdssi:RelationshipReference SourceId="rId162"/>
            <mdssi:RelationshipReference SourceId="rId183"/>
            <mdssi:RelationshipReference SourceId="rId213"/>
            <mdssi:RelationshipReference SourceId="rId218"/>
            <mdssi:RelationshipReference SourceId="rId234"/>
            <mdssi:RelationshipReference SourceId="rId239"/>
            <mdssi:RelationshipReference SourceId="rId2"/>
            <mdssi:RelationshipReference SourceId="rId29"/>
            <mdssi:RelationshipReference SourceId="rId250"/>
            <mdssi:RelationshipReference SourceId="rId255"/>
            <mdssi:RelationshipReference SourceId="rId271"/>
            <mdssi:RelationshipReference SourceId="rId276"/>
            <mdssi:RelationshipReference SourceId="rId292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178"/>
            <mdssi:RelationshipReference SourceId="rId61"/>
            <mdssi:RelationshipReference SourceId="rId82"/>
            <mdssi:RelationshipReference SourceId="rId152"/>
            <mdssi:RelationshipReference SourceId="rId173"/>
            <mdssi:RelationshipReference SourceId="rId194"/>
            <mdssi:RelationshipReference SourceId="rId199"/>
            <mdssi:RelationshipReference SourceId="rId203"/>
            <mdssi:RelationshipReference SourceId="rId208"/>
            <mdssi:RelationshipReference SourceId="rId229"/>
            <mdssi:RelationshipReference SourceId="rId19"/>
            <mdssi:RelationshipReference SourceId="rId224"/>
            <mdssi:RelationshipReference SourceId="rId240"/>
            <mdssi:RelationshipReference SourceId="rId245"/>
            <mdssi:RelationshipReference SourceId="rId261"/>
            <mdssi:RelationshipReference SourceId="rId266"/>
            <mdssi:RelationshipReference SourceId="rId287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282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189"/>
            <mdssi:RelationshipReference SourceId="rId219"/>
            <mdssi:RelationshipReference SourceId="rId3"/>
            <mdssi:RelationshipReference SourceId="rId214"/>
            <mdssi:RelationshipReference SourceId="rId230"/>
            <mdssi:RelationshipReference SourceId="rId235"/>
            <mdssi:RelationshipReference SourceId="rId251"/>
            <mdssi:RelationshipReference SourceId="rId256"/>
            <mdssi:RelationshipReference SourceId="rId277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72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79"/>
            <mdssi:RelationshipReference SourceId="rId195"/>
            <mdssi:RelationshipReference SourceId="rId209"/>
            <mdssi:RelationshipReference SourceId="rId190"/>
            <mdssi:RelationshipReference SourceId="rId204"/>
            <mdssi:RelationshipReference SourceId="rId220"/>
            <mdssi:RelationshipReference SourceId="rId225"/>
            <mdssi:RelationshipReference SourceId="rId241"/>
            <mdssi:RelationshipReference SourceId="rId246"/>
            <mdssi:RelationshipReference SourceId="rId267"/>
            <mdssi:RelationshipReference SourceId="rId288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262"/>
            <mdssi:RelationshipReference SourceId="rId283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169"/>
            <mdssi:RelationshipReference SourceId="rId185"/>
            <mdssi:RelationshipReference SourceId="rId4"/>
            <mdssi:RelationshipReference SourceId="rId9"/>
            <mdssi:RelationshipReference SourceId="rId180"/>
            <mdssi:RelationshipReference SourceId="rId210"/>
            <mdssi:RelationshipReference SourceId="rId215"/>
            <mdssi:RelationshipReference SourceId="rId236"/>
            <mdssi:RelationshipReference SourceId="rId257"/>
            <mdssi:RelationshipReference SourceId="rId278"/>
            <mdssi:RelationshipReference SourceId="rId26"/>
            <mdssi:RelationshipReference SourceId="rId231"/>
            <mdssi:RelationshipReference SourceId="rId252"/>
            <mdssi:RelationshipReference SourceId="rId273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96"/>
            <mdssi:RelationshipReference SourceId="rId200"/>
            <mdssi:RelationshipReference SourceId="rId16"/>
            <mdssi:RelationshipReference SourceId="rId221"/>
            <mdssi:RelationshipReference SourceId="rId242"/>
            <mdssi:RelationshipReference SourceId="rId263"/>
            <mdssi:RelationshipReference SourceId="rId284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186"/>
            <mdssi:RelationshipReference SourceId="rId211"/>
            <mdssi:RelationshipReference SourceId="rId232"/>
            <mdssi:RelationshipReference SourceId="rId253"/>
            <mdssi:RelationshipReference SourceId="rId274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176"/>
            <mdssi:RelationshipReference SourceId="rId197"/>
            <mdssi:RelationshipReference SourceId="rId201"/>
            <mdssi:RelationshipReference SourceId="rId222"/>
            <mdssi:RelationshipReference SourceId="rId243"/>
            <mdssi:RelationshipReference SourceId="rId264"/>
            <mdssi:RelationshipReference SourceId="rId285"/>
            <mdssi:RelationshipReference SourceId="rId17"/>
            <mdssi:RelationshipReference SourceId="rId38"/>
            <mdssi:RelationshipReference SourceId="rId59"/>
            <mdssi:RelationshipReference SourceId="rId103"/>
            <mdssi:RelationshipReference SourceId="rId124"/>
            <mdssi:RelationshipReference SourceId="rId70"/>
            <mdssi:RelationshipReference SourceId="rId91"/>
            <mdssi:RelationshipReference SourceId="rId145"/>
            <mdssi:RelationshipReference SourceId="rId166"/>
            <mdssi:RelationshipReference SourceId="rId187"/>
            <mdssi:RelationshipReference SourceId="rId1"/>
            <mdssi:RelationshipReference SourceId="rId212"/>
            <mdssi:RelationshipReference SourceId="rId233"/>
            <mdssi:RelationshipReference SourceId="rId254"/>
            <mdssi:RelationshipReference SourceId="rId28"/>
            <mdssi:RelationshipReference SourceId="rId49"/>
            <mdssi:RelationshipReference SourceId="rId114"/>
            <mdssi:RelationshipReference SourceId="rId275"/>
            <mdssi:RelationshipReference SourceId="rId60"/>
            <mdssi:RelationshipReference SourceId="rId81"/>
            <mdssi:RelationshipReference SourceId="rId135"/>
            <mdssi:RelationshipReference SourceId="rId156"/>
            <mdssi:RelationshipReference SourceId="rId177"/>
            <mdssi:RelationshipReference SourceId="rId198"/>
            <mdssi:RelationshipReference SourceId="rId202"/>
            <mdssi:RelationshipReference SourceId="rId223"/>
            <mdssi:RelationshipReference SourceId="rId244"/>
            <mdssi:RelationshipReference SourceId="rId18"/>
            <mdssi:RelationshipReference SourceId="rId39"/>
            <mdssi:RelationshipReference SourceId="rId265"/>
            <mdssi:RelationshipReference SourceId="rId286"/>
            <mdssi:RelationshipReference SourceId="rId470647033"/>
            <mdssi:RelationshipReference SourceId="rId853010879"/>
            <mdssi:RelationshipReference SourceId="rId867052446"/>
            <mdssi:RelationshipReference SourceId="rId203989115"/>
            <mdssi:RelationshipReference SourceId="rId671851357"/>
          </Transform>
          <Transform Algorithm="http://www.w3.org/TR/2001/REC-xml-c14n-20010315"/>
        </Transforms>
        <DigestMethod Algorithm="http://www.w3.org/2000/09/xmldsig#sha1"/>
        <DigestValue>GbaFNHbhxF0w4v2vTAVMfvRmJWw=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zbidd2yzn6tadHQNXQqXudWSHFI=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cCWqBeVRi9MR0R2i5vIzGN1cKNI=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R9gP4P8zrSQULw/kK5+HF3NL2rc=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wFZQxWwOly290eeibcULGBGIPLw=</DigestValue>
      </Reference>
      <Reference URI="/word/styles.xml?ContentType=application/vnd.openxmlformats-officedocument.wordprocessingml.styles+xml">
        <DigestMethod Algorithm="http://www.w3.org/2000/09/xmldsig#sha1"/>
        <DigestValue>H1vweNW8emH+lckTfaO9PQYBckk=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2023-09-09T11:11:12Z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21127</Words>
  <Characters>120424</Characters>
  <Application>Microsoft Office Word</Application>
  <DocSecurity>0</DocSecurity>
  <Lines>1003</Lines>
  <Paragraphs>282</Paragraphs>
  <ScaleCrop>false</ScaleCrop>
  <Company/>
  <LinksUpToDate>false</LinksUpToDate>
  <CharactersWithSpaces>141269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2023-08-12T15:14:00Z</dcterms:created>
  <dcterms:modified xsi:type="dcterms:W3CDTF">2023-08-12T15:15:00Z</dcterms:modified>
</cp:coreProperties>
</file>